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40" w:lineRule="exact"/>
        <w:jc w:val="center"/>
        <w:outlineLvl w:val="2"/>
        <w:rPr>
          <w:rStyle w:val="5"/>
          <w:rFonts w:hint="eastAsia" w:eastAsia="黑体"/>
          <w:sz w:val="28"/>
          <w:szCs w:val="28"/>
          <w:highlight w:val="none"/>
        </w:rPr>
      </w:pPr>
      <w:r>
        <w:rPr>
          <w:rStyle w:val="5"/>
          <w:rFonts w:hint="eastAsia" w:ascii="Times New Roman" w:eastAsia="黑体"/>
          <w:sz w:val="28"/>
          <w:szCs w:val="28"/>
          <w:highlight w:val="none"/>
        </w:rPr>
        <w:t>G59呼北高速</w:t>
      </w:r>
      <w:r>
        <w:rPr>
          <w:rStyle w:val="5"/>
          <w:rFonts w:hint="eastAsia" w:ascii="Times New Roman" w:eastAsia="黑体"/>
          <w:sz w:val="28"/>
          <w:szCs w:val="28"/>
          <w:highlight w:val="none"/>
          <w:lang w:val="en-US" w:eastAsia="zh-CN"/>
        </w:rPr>
        <w:t>湖南省新化</w:t>
      </w:r>
      <w:r>
        <w:rPr>
          <w:rStyle w:val="5"/>
          <w:rFonts w:hint="eastAsia" w:ascii="Times New Roman" w:eastAsia="黑体"/>
          <w:sz w:val="28"/>
          <w:szCs w:val="28"/>
          <w:highlight w:val="none"/>
        </w:rPr>
        <w:t>至</w:t>
      </w:r>
      <w:r>
        <w:rPr>
          <w:rStyle w:val="5"/>
          <w:rFonts w:hint="eastAsia" w:ascii="Times New Roman" w:eastAsia="黑体"/>
          <w:sz w:val="28"/>
          <w:szCs w:val="28"/>
          <w:highlight w:val="none"/>
          <w:lang w:val="en-US" w:eastAsia="zh-CN"/>
        </w:rPr>
        <w:t>新宁</w:t>
      </w:r>
      <w:r>
        <w:rPr>
          <w:rStyle w:val="5"/>
          <w:rFonts w:hint="eastAsia" w:ascii="Times New Roman" w:eastAsia="黑体"/>
          <w:sz w:val="28"/>
          <w:szCs w:val="28"/>
          <w:highlight w:val="none"/>
        </w:rPr>
        <w:t>段</w:t>
      </w:r>
      <w:bookmarkStart w:id="0" w:name="EB7cfaeae6b9734fdfa24427211f0e51c0_0"/>
      <w:r>
        <w:rPr>
          <w:rStyle w:val="5"/>
          <w:rFonts w:hint="eastAsia" w:ascii="Times New Roman" w:eastAsia="黑体"/>
          <w:sz w:val="28"/>
          <w:szCs w:val="28"/>
          <w:highlight w:val="none"/>
        </w:rPr>
        <w:t>第</w:t>
      </w:r>
      <w:bookmarkEnd w:id="0"/>
      <w:r>
        <w:rPr>
          <w:rStyle w:val="5"/>
          <w:rFonts w:hint="eastAsia" w:ascii="Times New Roman" w:eastAsia="黑体"/>
          <w:sz w:val="28"/>
          <w:szCs w:val="28"/>
          <w:highlight w:val="none"/>
          <w:lang w:val="en-US" w:eastAsia="zh-CN"/>
        </w:rPr>
        <w:t>二标段第2-</w:t>
      </w:r>
      <w:r>
        <w:rPr>
          <w:rStyle w:val="5"/>
          <w:rFonts w:hint="eastAsia" w:ascii="Times New Roman" w:eastAsia="黑体"/>
          <w:sz w:val="28"/>
          <w:szCs w:val="28"/>
          <w:highlight w:val="none"/>
        </w:rPr>
        <w:t>J</w:t>
      </w:r>
      <w:r>
        <w:rPr>
          <w:rStyle w:val="5"/>
          <w:rFonts w:hint="eastAsia" w:ascii="Times New Roman" w:eastAsia="黑体"/>
          <w:sz w:val="28"/>
          <w:szCs w:val="28"/>
          <w:highlight w:val="none"/>
          <w:lang w:val="en-US" w:eastAsia="zh-CN"/>
        </w:rPr>
        <w:t>L1、2-JL2</w:t>
      </w:r>
      <w:r>
        <w:rPr>
          <w:rStyle w:val="5"/>
          <w:rFonts w:hint="eastAsia" w:eastAsia="黑体"/>
          <w:sz w:val="28"/>
          <w:szCs w:val="28"/>
          <w:highlight w:val="none"/>
        </w:rPr>
        <w:t>标段</w:t>
      </w:r>
    </w:p>
    <w:p>
      <w:pPr>
        <w:pStyle w:val="6"/>
        <w:spacing w:line="440" w:lineRule="exact"/>
        <w:jc w:val="center"/>
        <w:outlineLvl w:val="2"/>
        <w:rPr>
          <w:rStyle w:val="5"/>
          <w:rFonts w:eastAsia="黑体"/>
          <w:sz w:val="28"/>
          <w:szCs w:val="28"/>
          <w:highlight w:val="none"/>
        </w:rPr>
      </w:pPr>
      <w:r>
        <w:rPr>
          <w:rStyle w:val="5"/>
          <w:rFonts w:hint="eastAsia" w:eastAsia="黑体"/>
          <w:sz w:val="28"/>
          <w:szCs w:val="28"/>
          <w:highlight w:val="none"/>
        </w:rPr>
        <w:t>施工监理招标公告</w:t>
      </w:r>
    </w:p>
    <w:p>
      <w:pPr>
        <w:pStyle w:val="7"/>
        <w:spacing w:line="440" w:lineRule="exact"/>
        <w:jc w:val="center"/>
        <w:outlineLvl w:val="2"/>
        <w:rPr>
          <w:rStyle w:val="5"/>
          <w:rFonts w:eastAsia="黑体"/>
          <w:sz w:val="20"/>
          <w:szCs w:val="20"/>
          <w:highlight w:val="none"/>
        </w:rPr>
      </w:pPr>
      <w:r>
        <w:rPr>
          <w:rStyle w:val="5"/>
          <w:rFonts w:eastAsia="黑体"/>
          <w:sz w:val="20"/>
          <w:szCs w:val="20"/>
          <w:highlight w:val="none"/>
        </w:rPr>
        <w:t xml:space="preserve">               </w:t>
      </w:r>
    </w:p>
    <w:p>
      <w:pPr>
        <w:pStyle w:val="7"/>
        <w:keepNext/>
        <w:keepLines/>
        <w:spacing w:before="240" w:after="240" w:line="240" w:lineRule="atLeast"/>
        <w:outlineLvl w:val="2"/>
        <w:rPr>
          <w:rStyle w:val="5"/>
          <w:b/>
          <w:bCs/>
          <w:kern w:val="44"/>
          <w:sz w:val="28"/>
          <w:szCs w:val="28"/>
          <w:highlight w:val="none"/>
        </w:rPr>
      </w:pPr>
      <w:bookmarkStart w:id="1" w:name="_Toc256000002"/>
      <w:bookmarkStart w:id="2" w:name="_Toc503235714"/>
      <w:bookmarkStart w:id="3" w:name="_Toc510015649"/>
      <w:r>
        <w:rPr>
          <w:rStyle w:val="5"/>
          <w:b/>
          <w:bCs/>
          <w:kern w:val="44"/>
          <w:sz w:val="28"/>
          <w:szCs w:val="28"/>
          <w:highlight w:val="none"/>
        </w:rPr>
        <w:t xml:space="preserve">1. </w:t>
      </w:r>
      <w:r>
        <w:rPr>
          <w:rStyle w:val="5"/>
          <w:rFonts w:hint="eastAsia" w:eastAsia="黑体"/>
          <w:b/>
          <w:bCs/>
          <w:kern w:val="44"/>
          <w:sz w:val="28"/>
          <w:szCs w:val="28"/>
          <w:highlight w:val="none"/>
        </w:rPr>
        <w:t>招标条件</w:t>
      </w:r>
      <w:bookmarkEnd w:id="1"/>
      <w:bookmarkEnd w:id="2"/>
      <w:bookmarkEnd w:id="3"/>
    </w:p>
    <w:p>
      <w:pPr>
        <w:pStyle w:val="8"/>
        <w:spacing w:line="400" w:lineRule="exact"/>
        <w:ind w:firstLine="480" w:firstLineChars="200"/>
        <w:outlineLvl w:val="2"/>
        <w:rPr>
          <w:rStyle w:val="5"/>
          <w:sz w:val="24"/>
          <w:szCs w:val="24"/>
          <w:highlight w:val="none"/>
        </w:rPr>
      </w:pPr>
      <w:r>
        <w:rPr>
          <w:rStyle w:val="5"/>
          <w:rFonts w:hint="eastAsia"/>
          <w:sz w:val="24"/>
          <w:szCs w:val="24"/>
          <w:highlight w:val="none"/>
        </w:rPr>
        <w:t>本招标项目</w:t>
      </w:r>
      <w:r>
        <w:rPr>
          <w:rStyle w:val="5"/>
          <w:sz w:val="24"/>
          <w:szCs w:val="24"/>
          <w:highlight w:val="none"/>
          <w:u w:val="single"/>
        </w:rPr>
        <w:t xml:space="preserve"> </w:t>
      </w:r>
      <w:r>
        <w:rPr>
          <w:rStyle w:val="5"/>
          <w:rFonts w:hint="eastAsia" w:ascii="宋体" w:hAnsi="宋体" w:cs="宋体"/>
          <w:sz w:val="24"/>
          <w:highlight w:val="none"/>
          <w:u w:val="single"/>
        </w:rPr>
        <w:t>G59呼北高速</w:t>
      </w:r>
      <w:r>
        <w:rPr>
          <w:rStyle w:val="5"/>
          <w:rFonts w:hint="eastAsia" w:ascii="宋体" w:hAnsi="宋体" w:cs="宋体"/>
          <w:sz w:val="24"/>
          <w:highlight w:val="none"/>
          <w:u w:val="single"/>
          <w:lang w:val="en-US" w:eastAsia="zh-CN"/>
        </w:rPr>
        <w:t>湖南省新化至新宁</w:t>
      </w:r>
      <w:r>
        <w:rPr>
          <w:rStyle w:val="5"/>
          <w:rFonts w:hint="eastAsia" w:ascii="宋体" w:hAnsi="宋体" w:cs="宋体"/>
          <w:sz w:val="24"/>
          <w:highlight w:val="none"/>
          <w:u w:val="single"/>
        </w:rPr>
        <w:t>段（简称“</w:t>
      </w:r>
      <w:r>
        <w:rPr>
          <w:rStyle w:val="5"/>
          <w:rFonts w:hint="eastAsia" w:ascii="宋体" w:hAnsi="宋体" w:cs="宋体"/>
          <w:sz w:val="24"/>
          <w:highlight w:val="none"/>
          <w:u w:val="single"/>
          <w:lang w:val="en-US" w:eastAsia="zh-CN"/>
        </w:rPr>
        <w:t>新新</w:t>
      </w:r>
      <w:r>
        <w:rPr>
          <w:rStyle w:val="5"/>
          <w:rFonts w:hint="eastAsia" w:ascii="宋体" w:hAnsi="宋体" w:cs="宋体"/>
          <w:sz w:val="24"/>
          <w:highlight w:val="none"/>
          <w:u w:val="single"/>
        </w:rPr>
        <w:t>高速”）</w:t>
      </w:r>
      <w:r>
        <w:rPr>
          <w:rStyle w:val="5"/>
          <w:rFonts w:hint="eastAsia"/>
          <w:sz w:val="24"/>
          <w:szCs w:val="24"/>
          <w:highlight w:val="none"/>
        </w:rPr>
        <w:t>（项目名称）已由</w:t>
      </w:r>
      <w:r>
        <w:rPr>
          <w:rStyle w:val="5"/>
          <w:rFonts w:hint="eastAsia"/>
          <w:sz w:val="24"/>
          <w:szCs w:val="24"/>
          <w:highlight w:val="none"/>
          <w:u w:val="single"/>
        </w:rPr>
        <w:t xml:space="preserve"> </w:t>
      </w:r>
      <w:r>
        <w:rPr>
          <w:rStyle w:val="5"/>
          <w:rFonts w:hint="eastAsia" w:ascii="宋体" w:hAnsi="宋体" w:cs="宋体"/>
          <w:sz w:val="24"/>
          <w:highlight w:val="none"/>
          <w:u w:val="single"/>
        </w:rPr>
        <w:t>湖南省发展和改革委员会</w:t>
      </w:r>
      <w:r>
        <w:rPr>
          <w:rStyle w:val="5"/>
          <w:sz w:val="24"/>
          <w:szCs w:val="24"/>
          <w:highlight w:val="none"/>
          <w:u w:val="single"/>
        </w:rPr>
        <w:t xml:space="preserve"> </w:t>
      </w:r>
      <w:r>
        <w:rPr>
          <w:rStyle w:val="5"/>
          <w:rFonts w:hint="eastAsia"/>
          <w:sz w:val="24"/>
          <w:szCs w:val="24"/>
          <w:highlight w:val="none"/>
        </w:rPr>
        <w:t>（项目审批、核准或备案机关名称）以</w:t>
      </w:r>
      <w:r>
        <w:rPr>
          <w:rStyle w:val="5"/>
          <w:rFonts w:hint="eastAsia" w:ascii="宋体" w:hAnsi="宋体" w:cs="宋体"/>
          <w:sz w:val="24"/>
          <w:highlight w:val="none"/>
          <w:u w:val="single"/>
        </w:rPr>
        <w:t>湘发改基础〔</w:t>
      </w:r>
      <w:r>
        <w:rPr>
          <w:rStyle w:val="5"/>
          <w:rFonts w:hint="eastAsia" w:ascii="宋体" w:hAnsi="宋体" w:cs="宋体"/>
          <w:sz w:val="24"/>
          <w:highlight w:val="none"/>
          <w:u w:val="single"/>
          <w:lang w:val="en-US" w:eastAsia="zh-CN"/>
        </w:rPr>
        <w:t>2021</w:t>
      </w:r>
      <w:r>
        <w:rPr>
          <w:rStyle w:val="5"/>
          <w:rFonts w:hint="eastAsia" w:ascii="宋体" w:hAnsi="宋体" w:cs="宋体"/>
          <w:sz w:val="24"/>
          <w:highlight w:val="none"/>
          <w:u w:val="single"/>
        </w:rPr>
        <w:t>〕</w:t>
      </w:r>
      <w:r>
        <w:rPr>
          <w:rStyle w:val="5"/>
          <w:rFonts w:hint="eastAsia" w:ascii="宋体" w:hAnsi="宋体" w:cs="宋体"/>
          <w:sz w:val="24"/>
          <w:highlight w:val="none"/>
          <w:u w:val="single"/>
          <w:lang w:val="en-US" w:eastAsia="zh-CN"/>
        </w:rPr>
        <w:t>79</w:t>
      </w:r>
      <w:r>
        <w:rPr>
          <w:rStyle w:val="5"/>
          <w:rFonts w:hint="eastAsia" w:ascii="宋体" w:hAnsi="宋体" w:cs="宋体"/>
          <w:sz w:val="24"/>
          <w:highlight w:val="none"/>
          <w:u w:val="single"/>
        </w:rPr>
        <w:t>号</w:t>
      </w:r>
      <w:r>
        <w:rPr>
          <w:rStyle w:val="5"/>
          <w:rFonts w:hint="eastAsia" w:ascii="宋体" w:hAnsi="宋体" w:cs="宋体"/>
          <w:sz w:val="24"/>
          <w:highlight w:val="none"/>
          <w:u w:val="single"/>
          <w:lang w:val="en-US" w:eastAsia="zh-CN"/>
        </w:rPr>
        <w:t>文</w:t>
      </w:r>
      <w:r>
        <w:rPr>
          <w:rStyle w:val="5"/>
          <w:sz w:val="24"/>
          <w:szCs w:val="24"/>
          <w:highlight w:val="none"/>
          <w:u w:val="single"/>
        </w:rPr>
        <w:t xml:space="preserve"> </w:t>
      </w:r>
      <w:r>
        <w:rPr>
          <w:rStyle w:val="5"/>
          <w:rFonts w:hint="eastAsia"/>
          <w:sz w:val="24"/>
          <w:szCs w:val="24"/>
          <w:highlight w:val="none"/>
        </w:rPr>
        <w:t>（批文名称及编号）批准建设，初步设计已由</w:t>
      </w:r>
      <w:r>
        <w:rPr>
          <w:rStyle w:val="5"/>
          <w:sz w:val="24"/>
          <w:szCs w:val="24"/>
          <w:highlight w:val="none"/>
          <w:u w:val="single"/>
        </w:rPr>
        <w:t xml:space="preserve"> </w:t>
      </w:r>
      <w:r>
        <w:rPr>
          <w:rStyle w:val="5"/>
          <w:rFonts w:hint="eastAsia"/>
          <w:sz w:val="24"/>
          <w:szCs w:val="24"/>
          <w:highlight w:val="none"/>
          <w:u w:val="single"/>
        </w:rPr>
        <w:t>交通运输部</w:t>
      </w:r>
      <w:r>
        <w:rPr>
          <w:rStyle w:val="5"/>
          <w:rFonts w:hint="eastAsia"/>
          <w:sz w:val="24"/>
          <w:szCs w:val="24"/>
          <w:highlight w:val="none"/>
        </w:rPr>
        <w:t>（批准机关名称）以</w:t>
      </w:r>
      <w:r>
        <w:rPr>
          <w:rStyle w:val="5"/>
          <w:rFonts w:hint="eastAsia"/>
          <w:sz w:val="24"/>
          <w:szCs w:val="24"/>
          <w:highlight w:val="none"/>
          <w:u w:val="single"/>
        </w:rPr>
        <w:t>〔202</w:t>
      </w:r>
      <w:bookmarkStart w:id="4" w:name="EB2fb3d77be9254edcb8505ad01e0f63b9"/>
      <w:r>
        <w:rPr>
          <w:rStyle w:val="5"/>
          <w:rFonts w:hint="eastAsia"/>
          <w:sz w:val="24"/>
          <w:szCs w:val="24"/>
          <w:highlight w:val="none"/>
          <w:u w:val="single"/>
          <w:lang w:val="en-US" w:eastAsia="zh-CN"/>
        </w:rPr>
        <w:t>1</w:t>
      </w:r>
      <w:r>
        <w:rPr>
          <w:rStyle w:val="5"/>
          <w:rFonts w:hint="eastAsia"/>
          <w:sz w:val="24"/>
          <w:szCs w:val="24"/>
          <w:highlight w:val="none"/>
          <w:u w:val="single"/>
        </w:rPr>
        <w:t>〕</w:t>
      </w:r>
      <w:r>
        <w:rPr>
          <w:rStyle w:val="5"/>
          <w:rFonts w:hint="eastAsia"/>
          <w:sz w:val="24"/>
          <w:szCs w:val="24"/>
          <w:highlight w:val="none"/>
          <w:u w:val="single"/>
          <w:lang w:val="en-US" w:eastAsia="zh-CN"/>
        </w:rPr>
        <w:t>137</w:t>
      </w:r>
      <w:r>
        <w:rPr>
          <w:rStyle w:val="5"/>
          <w:rFonts w:hint="eastAsia" w:ascii="宋体" w:hAnsi="宋体" w:cs="宋体"/>
          <w:sz w:val="24"/>
          <w:highlight w:val="none"/>
          <w:u w:val="single"/>
        </w:rPr>
        <w:t>号</w:t>
      </w:r>
      <w:bookmarkEnd w:id="4"/>
      <w:r>
        <w:rPr>
          <w:rStyle w:val="5"/>
          <w:rFonts w:hint="eastAsia"/>
          <w:sz w:val="24"/>
          <w:szCs w:val="24"/>
          <w:highlight w:val="none"/>
        </w:rPr>
        <w:t>（批文名称及编号）批准，项目业主为</w:t>
      </w:r>
      <w:r>
        <w:rPr>
          <w:rStyle w:val="5"/>
          <w:sz w:val="24"/>
          <w:szCs w:val="24"/>
          <w:highlight w:val="none"/>
          <w:u w:val="single"/>
        </w:rPr>
        <w:t xml:space="preserve"> </w:t>
      </w:r>
      <w:r>
        <w:rPr>
          <w:rStyle w:val="5"/>
          <w:rFonts w:hint="eastAsia" w:ascii="宋体" w:hAnsi="宋体" w:cs="宋体"/>
          <w:sz w:val="24"/>
          <w:highlight w:val="none"/>
          <w:u w:val="single"/>
        </w:rPr>
        <w:t>湖南省新新张官高速公路建设开发有限公司</w:t>
      </w:r>
      <w:r>
        <w:rPr>
          <w:rStyle w:val="5"/>
          <w:sz w:val="24"/>
          <w:szCs w:val="24"/>
          <w:highlight w:val="none"/>
          <w:u w:val="single"/>
        </w:rPr>
        <w:t xml:space="preserve"> </w:t>
      </w:r>
      <w:r>
        <w:rPr>
          <w:rStyle w:val="5"/>
          <w:rFonts w:hint="eastAsia"/>
          <w:sz w:val="24"/>
          <w:szCs w:val="24"/>
          <w:highlight w:val="none"/>
        </w:rPr>
        <w:t>，建设资金来自</w:t>
      </w:r>
      <w:r>
        <w:rPr>
          <w:rStyle w:val="5"/>
          <w:rFonts w:hint="eastAsia"/>
          <w:sz w:val="24"/>
          <w:szCs w:val="24"/>
          <w:highlight w:val="none"/>
          <w:u w:val="single"/>
        </w:rPr>
        <w:t>政府补助、建设单位自筹及银行贷款</w:t>
      </w:r>
      <w:r>
        <w:rPr>
          <w:rStyle w:val="5"/>
          <w:sz w:val="24"/>
          <w:szCs w:val="24"/>
          <w:highlight w:val="none"/>
          <w:u w:val="single"/>
        </w:rPr>
        <w:t xml:space="preserve"> </w:t>
      </w:r>
      <w:r>
        <w:rPr>
          <w:rStyle w:val="5"/>
          <w:rFonts w:hint="eastAsia"/>
          <w:sz w:val="24"/>
          <w:szCs w:val="24"/>
          <w:highlight w:val="none"/>
        </w:rPr>
        <w:t>（资金来源），招标人为</w:t>
      </w:r>
      <w:r>
        <w:rPr>
          <w:rStyle w:val="5"/>
          <w:sz w:val="24"/>
          <w:szCs w:val="24"/>
          <w:highlight w:val="none"/>
          <w:u w:val="single"/>
        </w:rPr>
        <w:t xml:space="preserve"> </w:t>
      </w:r>
      <w:r>
        <w:rPr>
          <w:rStyle w:val="5"/>
          <w:rFonts w:hint="eastAsia" w:ascii="宋体" w:hAnsi="宋体" w:cs="宋体"/>
          <w:sz w:val="24"/>
          <w:highlight w:val="none"/>
          <w:u w:val="single"/>
        </w:rPr>
        <w:t>湖南省新新张官高速公路建设开发有限公司，</w:t>
      </w:r>
      <w:r>
        <w:rPr>
          <w:rStyle w:val="5"/>
          <w:rFonts w:hint="eastAsia"/>
          <w:sz w:val="24"/>
          <w:highlight w:val="none"/>
          <w:u w:val="single"/>
        </w:rPr>
        <w:t>本项目执行机构为湖南省新新张官高速公路建设开发有限公司</w:t>
      </w:r>
      <w:r>
        <w:rPr>
          <w:rStyle w:val="5"/>
          <w:rFonts w:hint="eastAsia"/>
          <w:sz w:val="24"/>
          <w:highlight w:val="none"/>
          <w:u w:val="single"/>
          <w:lang w:val="en-US" w:eastAsia="zh-CN"/>
        </w:rPr>
        <w:t>邵阳</w:t>
      </w:r>
      <w:r>
        <w:rPr>
          <w:rStyle w:val="5"/>
          <w:rFonts w:hint="eastAsia"/>
          <w:sz w:val="24"/>
          <w:highlight w:val="none"/>
          <w:u w:val="single"/>
        </w:rPr>
        <w:t>分公司</w:t>
      </w:r>
      <w:r>
        <w:rPr>
          <w:rStyle w:val="5"/>
          <w:rFonts w:hint="eastAsia" w:ascii="宋体" w:hAnsi="宋体" w:cs="宋体"/>
          <w:sz w:val="24"/>
          <w:highlight w:val="none"/>
          <w:u w:val="single"/>
        </w:rPr>
        <w:t xml:space="preserve"> </w:t>
      </w:r>
      <w:r>
        <w:rPr>
          <w:rStyle w:val="5"/>
          <w:rFonts w:hint="eastAsia"/>
          <w:sz w:val="24"/>
          <w:szCs w:val="24"/>
          <w:highlight w:val="none"/>
        </w:rPr>
        <w:t>。项目已具备招标条件，现对该项目</w:t>
      </w:r>
      <w:r>
        <w:rPr>
          <w:rStyle w:val="5"/>
          <w:rFonts w:hint="eastAsia"/>
          <w:sz w:val="24"/>
          <w:szCs w:val="24"/>
          <w:highlight w:val="none"/>
          <w:lang w:val="en-US" w:eastAsia="zh-CN"/>
        </w:rPr>
        <w:t>第</w:t>
      </w:r>
      <w:r>
        <w:rPr>
          <w:rStyle w:val="5"/>
          <w:rFonts w:hint="eastAsia" w:ascii="Calibri" w:hAnsi="Calibri"/>
          <w:sz w:val="24"/>
          <w:szCs w:val="24"/>
          <w:highlight w:val="none"/>
          <w:lang w:val="en-US" w:eastAsia="zh-CN"/>
        </w:rPr>
        <w:t>2-</w:t>
      </w:r>
      <w:r>
        <w:rPr>
          <w:rStyle w:val="5"/>
          <w:rFonts w:hint="eastAsia" w:ascii="Calibri" w:hAnsi="Calibri"/>
          <w:sz w:val="24"/>
          <w:szCs w:val="24"/>
          <w:highlight w:val="none"/>
        </w:rPr>
        <w:t>J</w:t>
      </w:r>
      <w:r>
        <w:rPr>
          <w:rStyle w:val="5"/>
          <w:rFonts w:hint="eastAsia" w:ascii="Calibri" w:hAnsi="Calibri"/>
          <w:sz w:val="24"/>
          <w:szCs w:val="24"/>
          <w:highlight w:val="none"/>
          <w:lang w:val="en-US" w:eastAsia="zh-CN"/>
        </w:rPr>
        <w:t>L1、2-JL2</w:t>
      </w:r>
      <w:r>
        <w:rPr>
          <w:rStyle w:val="5"/>
          <w:rFonts w:hint="eastAsia"/>
          <w:sz w:val="24"/>
          <w:szCs w:val="24"/>
          <w:highlight w:val="none"/>
        </w:rPr>
        <w:t>标段(K</w:t>
      </w:r>
      <w:r>
        <w:rPr>
          <w:rStyle w:val="5"/>
          <w:rFonts w:hint="eastAsia"/>
          <w:sz w:val="24"/>
          <w:szCs w:val="24"/>
          <w:highlight w:val="none"/>
          <w:lang w:val="en-US" w:eastAsia="zh-CN"/>
        </w:rPr>
        <w:t>64</w:t>
      </w:r>
      <w:r>
        <w:rPr>
          <w:rStyle w:val="5"/>
          <w:rFonts w:hint="eastAsia"/>
          <w:sz w:val="24"/>
          <w:szCs w:val="24"/>
          <w:highlight w:val="none"/>
        </w:rPr>
        <w:t>+</w:t>
      </w:r>
      <w:r>
        <w:rPr>
          <w:rStyle w:val="5"/>
          <w:rFonts w:hint="eastAsia"/>
          <w:sz w:val="24"/>
          <w:szCs w:val="24"/>
          <w:highlight w:val="none"/>
          <w:lang w:val="en-US" w:eastAsia="zh-CN"/>
        </w:rPr>
        <w:t>710</w:t>
      </w:r>
      <w:r>
        <w:rPr>
          <w:rStyle w:val="5"/>
          <w:rFonts w:hint="eastAsia"/>
          <w:sz w:val="24"/>
          <w:szCs w:val="24"/>
          <w:highlight w:val="none"/>
        </w:rPr>
        <w:t>-K</w:t>
      </w:r>
      <w:r>
        <w:rPr>
          <w:rStyle w:val="5"/>
          <w:rFonts w:hint="eastAsia"/>
          <w:sz w:val="24"/>
          <w:szCs w:val="24"/>
          <w:highlight w:val="none"/>
          <w:lang w:val="en-US" w:eastAsia="zh-CN"/>
        </w:rPr>
        <w:t>124</w:t>
      </w:r>
      <w:r>
        <w:rPr>
          <w:rStyle w:val="5"/>
          <w:rFonts w:hint="eastAsia"/>
          <w:sz w:val="24"/>
          <w:szCs w:val="24"/>
          <w:highlight w:val="none"/>
        </w:rPr>
        <w:t>+</w:t>
      </w:r>
      <w:r>
        <w:rPr>
          <w:rStyle w:val="5"/>
          <w:rFonts w:hint="eastAsia"/>
          <w:sz w:val="24"/>
          <w:szCs w:val="24"/>
          <w:highlight w:val="none"/>
          <w:lang w:val="en-US" w:eastAsia="zh-CN"/>
        </w:rPr>
        <w:t>100</w:t>
      </w:r>
      <w:r>
        <w:rPr>
          <w:rStyle w:val="5"/>
          <w:rFonts w:hint="eastAsia"/>
          <w:sz w:val="24"/>
          <w:szCs w:val="24"/>
          <w:highlight w:val="none"/>
        </w:rPr>
        <w:t>)的工程施工监理进行公开招标。</w:t>
      </w:r>
    </w:p>
    <w:p>
      <w:pPr>
        <w:pStyle w:val="7"/>
        <w:keepNext/>
        <w:keepLines/>
        <w:spacing w:before="240" w:after="240" w:line="240" w:lineRule="atLeast"/>
        <w:outlineLvl w:val="2"/>
        <w:rPr>
          <w:rStyle w:val="5"/>
          <w:rFonts w:eastAsia="黑体"/>
          <w:b/>
          <w:bCs/>
          <w:kern w:val="44"/>
          <w:sz w:val="28"/>
          <w:szCs w:val="28"/>
          <w:highlight w:val="none"/>
        </w:rPr>
      </w:pPr>
      <w:bookmarkStart w:id="5" w:name="_Toc256000003"/>
      <w:bookmarkStart w:id="6" w:name="_Toc503235715"/>
      <w:bookmarkStart w:id="7" w:name="_Toc510015650"/>
      <w:r>
        <w:rPr>
          <w:rStyle w:val="5"/>
          <w:rFonts w:eastAsia="黑体"/>
          <w:b/>
          <w:bCs/>
          <w:kern w:val="44"/>
          <w:sz w:val="28"/>
          <w:szCs w:val="28"/>
          <w:highlight w:val="none"/>
        </w:rPr>
        <w:t xml:space="preserve">2. </w:t>
      </w:r>
      <w:r>
        <w:rPr>
          <w:rStyle w:val="5"/>
          <w:rFonts w:hint="eastAsia" w:eastAsia="黑体"/>
          <w:b/>
          <w:bCs/>
          <w:kern w:val="44"/>
          <w:sz w:val="28"/>
          <w:szCs w:val="28"/>
          <w:highlight w:val="none"/>
        </w:rPr>
        <w:t>项目概况与招标范围</w:t>
      </w:r>
      <w:bookmarkEnd w:id="5"/>
      <w:bookmarkEnd w:id="6"/>
      <w:bookmarkEnd w:id="7"/>
    </w:p>
    <w:p>
      <w:pPr>
        <w:pStyle w:val="7"/>
        <w:spacing w:line="400" w:lineRule="atLeast"/>
        <w:ind w:firstLine="540" w:firstLineChars="225"/>
        <w:outlineLvl w:val="2"/>
        <w:rPr>
          <w:rStyle w:val="5"/>
          <w:rFonts w:eastAsia="黑体"/>
          <w:sz w:val="24"/>
          <w:szCs w:val="24"/>
          <w:highlight w:val="none"/>
        </w:rPr>
      </w:pPr>
      <w:r>
        <w:rPr>
          <w:rStyle w:val="5"/>
          <w:rFonts w:eastAsia="黑体"/>
          <w:sz w:val="24"/>
          <w:szCs w:val="24"/>
          <w:highlight w:val="none"/>
        </w:rPr>
        <w:t xml:space="preserve">2.1 </w:t>
      </w:r>
      <w:r>
        <w:rPr>
          <w:rStyle w:val="5"/>
          <w:rFonts w:hint="eastAsia" w:eastAsia="黑体"/>
          <w:sz w:val="24"/>
          <w:szCs w:val="24"/>
          <w:highlight w:val="none"/>
        </w:rPr>
        <w:t>建设地点：</w:t>
      </w:r>
      <w:r>
        <w:rPr>
          <w:rStyle w:val="5"/>
          <w:rFonts w:hint="eastAsia" w:eastAsia="黑体"/>
          <w:sz w:val="24"/>
          <w:szCs w:val="24"/>
          <w:highlight w:val="none"/>
          <w:u w:val="single"/>
        </w:rPr>
        <w:t>湖南省</w:t>
      </w:r>
      <w:r>
        <w:rPr>
          <w:rStyle w:val="5"/>
          <w:rFonts w:hint="eastAsia" w:eastAsia="黑体"/>
          <w:sz w:val="24"/>
          <w:szCs w:val="24"/>
          <w:highlight w:val="none"/>
          <w:u w:val="single"/>
          <w:lang w:val="en-US" w:eastAsia="zh-CN"/>
        </w:rPr>
        <w:t>邵阳市</w:t>
      </w:r>
      <w:r>
        <w:rPr>
          <w:rStyle w:val="5"/>
          <w:rFonts w:hint="eastAsia" w:eastAsia="黑体"/>
          <w:sz w:val="24"/>
          <w:szCs w:val="24"/>
          <w:highlight w:val="none"/>
          <w:u w:val="single"/>
        </w:rPr>
        <w:t xml:space="preserve"> </w:t>
      </w:r>
      <w:r>
        <w:rPr>
          <w:rStyle w:val="5"/>
          <w:rFonts w:hint="eastAsia" w:eastAsia="黑体"/>
          <w:sz w:val="24"/>
          <w:szCs w:val="24"/>
          <w:highlight w:val="none"/>
        </w:rPr>
        <w:t>境内。</w:t>
      </w:r>
    </w:p>
    <w:p>
      <w:pPr>
        <w:pStyle w:val="9"/>
        <w:spacing w:line="400" w:lineRule="atLeast"/>
        <w:ind w:firstLine="540" w:firstLineChars="225"/>
        <w:outlineLvl w:val="2"/>
        <w:rPr>
          <w:rStyle w:val="5"/>
          <w:rFonts w:hint="eastAsia" w:ascii="宋体" w:hAnsi="宋体" w:eastAsia="宋体" w:cs="宋体"/>
          <w:sz w:val="24"/>
          <w:szCs w:val="24"/>
          <w:highlight w:val="none"/>
        </w:rPr>
      </w:pPr>
      <w:r>
        <w:rPr>
          <w:rStyle w:val="5"/>
          <w:rFonts w:eastAsia="黑体"/>
          <w:sz w:val="24"/>
          <w:szCs w:val="24"/>
          <w:highlight w:val="none"/>
        </w:rPr>
        <w:t xml:space="preserve">2.2 </w:t>
      </w:r>
      <w:r>
        <w:rPr>
          <w:rStyle w:val="5"/>
          <w:rFonts w:hint="eastAsia" w:eastAsia="黑体"/>
          <w:sz w:val="24"/>
          <w:szCs w:val="24"/>
          <w:highlight w:val="none"/>
        </w:rPr>
        <w:t>项目建设规模及招标范围：</w:t>
      </w:r>
      <w:r>
        <w:rPr>
          <w:rStyle w:val="5"/>
          <w:rFonts w:hint="eastAsia" w:ascii="宋体" w:hAnsi="宋体" w:eastAsia="宋体" w:cs="宋体"/>
          <w:sz w:val="24"/>
          <w:szCs w:val="24"/>
          <w:highlight w:val="none"/>
          <w:lang w:val="en-US" w:eastAsia="zh-CN"/>
        </w:rPr>
        <w:t>新新</w:t>
      </w:r>
      <w:r>
        <w:rPr>
          <w:rStyle w:val="5"/>
          <w:rFonts w:hint="eastAsia" w:ascii="宋体" w:hAnsi="宋体" w:cs="宋体"/>
          <w:sz w:val="24"/>
          <w:szCs w:val="24"/>
          <w:highlight w:val="none"/>
        </w:rPr>
        <w:t>高速路线</w:t>
      </w:r>
      <w:r>
        <w:rPr>
          <w:rStyle w:val="5"/>
          <w:rFonts w:hint="eastAsia" w:ascii="宋体" w:hAnsi="宋体" w:eastAsia="宋体" w:cs="宋体"/>
          <w:sz w:val="24"/>
          <w:szCs w:val="24"/>
          <w:highlight w:val="none"/>
        </w:rPr>
        <w:t>起点位于娄底市新化县的卿家屋，与新溆高速公路相接，终点位于邵阳市新宁县老人冲，经新化县洋溪镇、水车镇，隆回县金石桥镇、羊古坳乡、隆回县城，武冈市双牌镇，新宁县回龙寺镇、清江桥乡、新宁县城，止于新宁县城南侧的老人冲附近，与洞新高速相接。接已建成通车的 G59 线新宁至湘桂界段；本次招标项目主线全长</w:t>
      </w:r>
      <w:r>
        <w:rPr>
          <w:rStyle w:val="5"/>
          <w:rFonts w:hint="eastAsia" w:ascii="宋体" w:hAnsi="宋体" w:eastAsia="宋体" w:cs="宋体"/>
          <w:sz w:val="24"/>
          <w:szCs w:val="24"/>
          <w:highlight w:val="none"/>
          <w:lang w:val="en-US" w:eastAsia="zh-CN"/>
        </w:rPr>
        <w:t>192.306</w:t>
      </w:r>
      <w:r>
        <w:rPr>
          <w:rStyle w:val="5"/>
          <w:rFonts w:hint="eastAsia" w:ascii="宋体" w:hAnsi="宋体" w:eastAsia="宋体" w:cs="宋体"/>
          <w:sz w:val="24"/>
          <w:szCs w:val="24"/>
          <w:highlight w:val="none"/>
        </w:rPr>
        <w:t>公里。全线采用四车道高速公路标准建设，设计速度 100 公里/小时，全幅路基宽26m，沥青混凝土路面。</w:t>
      </w:r>
    </w:p>
    <w:p>
      <w:pPr>
        <w:pStyle w:val="9"/>
        <w:spacing w:line="400" w:lineRule="atLeast"/>
        <w:ind w:firstLine="540" w:firstLineChars="225"/>
        <w:outlineLvl w:val="2"/>
        <w:rPr>
          <w:rStyle w:val="5"/>
          <w:rFonts w:hint="eastAsia" w:ascii="宋体" w:hAnsi="宋体" w:eastAsia="宋体" w:cs="宋体"/>
          <w:sz w:val="24"/>
          <w:szCs w:val="24"/>
          <w:highlight w:val="none"/>
        </w:rPr>
      </w:pPr>
      <w:r>
        <w:rPr>
          <w:rStyle w:val="5"/>
          <w:rFonts w:hint="eastAsia" w:ascii="宋体" w:hAnsi="宋体" w:eastAsia="宋体" w:cs="宋体"/>
          <w:sz w:val="24"/>
          <w:szCs w:val="24"/>
          <w:highlight w:val="none"/>
        </w:rPr>
        <w:t>本项目(</w:t>
      </w:r>
      <w:r>
        <w:rPr>
          <w:rStyle w:val="5"/>
          <w:rFonts w:hint="eastAsia" w:ascii="宋体" w:hAnsi="宋体" w:eastAsia="宋体" w:cs="宋体"/>
          <w:sz w:val="24"/>
          <w:szCs w:val="24"/>
          <w:highlight w:val="none"/>
          <w:lang w:val="en-US" w:eastAsia="zh-CN"/>
        </w:rPr>
        <w:t>K</w:t>
      </w:r>
      <w:r>
        <w:rPr>
          <w:rStyle w:val="5"/>
          <w:rFonts w:hint="eastAsia" w:ascii="宋体" w:hAnsi="宋体" w:eastAsia="宋体" w:cs="宋体"/>
          <w:sz w:val="24"/>
          <w:szCs w:val="24"/>
          <w:highlight w:val="none"/>
        </w:rPr>
        <w:t>64+</w:t>
      </w:r>
      <w:r>
        <w:rPr>
          <w:rStyle w:val="5"/>
          <w:rFonts w:hint="eastAsia" w:ascii="宋体" w:hAnsi="宋体" w:eastAsia="宋体" w:cs="宋体"/>
          <w:sz w:val="24"/>
          <w:szCs w:val="24"/>
          <w:highlight w:val="none"/>
          <w:lang w:val="en-US" w:eastAsia="zh-CN"/>
        </w:rPr>
        <w:t>710-K124+100</w:t>
      </w:r>
      <w:r>
        <w:rPr>
          <w:rStyle w:val="5"/>
          <w:rFonts w:hint="eastAsia" w:ascii="宋体" w:hAnsi="宋体" w:eastAsia="宋体" w:cs="宋体"/>
          <w:sz w:val="24"/>
          <w:szCs w:val="24"/>
          <w:highlight w:val="none"/>
        </w:rPr>
        <w:t>)里程长</w:t>
      </w:r>
      <w:r>
        <w:rPr>
          <w:rStyle w:val="5"/>
          <w:rFonts w:hint="eastAsia" w:ascii="宋体" w:hAnsi="宋体" w:eastAsia="宋体" w:cs="宋体"/>
          <w:sz w:val="24"/>
          <w:szCs w:val="24"/>
          <w:highlight w:val="none"/>
          <w:lang w:val="en-US" w:eastAsia="zh-CN"/>
        </w:rPr>
        <w:t>59.39</w:t>
      </w:r>
      <w:r>
        <w:rPr>
          <w:rStyle w:val="5"/>
          <w:rFonts w:hint="eastAsia" w:ascii="宋体" w:hAnsi="宋体" w:eastAsia="宋体" w:cs="宋体"/>
          <w:sz w:val="24"/>
          <w:szCs w:val="24"/>
          <w:highlight w:val="none"/>
        </w:rPr>
        <w:t>公里。现对该标段全线的路基、路面、桥梁、涵洞、隧道、立体交叉、绿化环境保护、交通安全设施、沿线附属设施、预埋管线、试验检测以及外部永久性用电工程（房建工程、机电工程除外）施工监理进行公开招标。</w:t>
      </w:r>
    </w:p>
    <w:p>
      <w:pPr>
        <w:pStyle w:val="9"/>
        <w:spacing w:line="400" w:lineRule="atLeast"/>
        <w:ind w:firstLine="540" w:firstLineChars="225"/>
        <w:outlineLvl w:val="2"/>
        <w:rPr>
          <w:rStyle w:val="5"/>
          <w:rFonts w:hint="eastAsia" w:ascii="宋体" w:hAnsi="宋体" w:eastAsia="宋体" w:cs="宋体"/>
          <w:sz w:val="24"/>
          <w:szCs w:val="24"/>
          <w:highlight w:val="none"/>
        </w:rPr>
      </w:pPr>
      <w:r>
        <w:rPr>
          <w:rStyle w:val="5"/>
          <w:rFonts w:hint="eastAsia" w:ascii="宋体" w:hAnsi="宋体" w:eastAsia="宋体" w:cs="宋体"/>
          <w:sz w:val="24"/>
          <w:szCs w:val="24"/>
          <w:highlight w:val="none"/>
        </w:rPr>
        <w:t>本次施工监理招标工程共分为</w:t>
      </w:r>
      <w:r>
        <w:rPr>
          <w:rStyle w:val="5"/>
          <w:rFonts w:hint="eastAsia" w:ascii="宋体" w:hAnsi="宋体" w:cs="宋体"/>
          <w:sz w:val="24"/>
          <w:szCs w:val="24"/>
          <w:highlight w:val="none"/>
          <w:lang w:val="en-US" w:eastAsia="zh-CN"/>
        </w:rPr>
        <w:t>2</w:t>
      </w:r>
      <w:r>
        <w:rPr>
          <w:rStyle w:val="5"/>
          <w:rFonts w:hint="eastAsia" w:ascii="宋体" w:hAnsi="宋体" w:eastAsia="宋体" w:cs="宋体"/>
          <w:sz w:val="24"/>
          <w:szCs w:val="24"/>
          <w:highlight w:val="none"/>
        </w:rPr>
        <w:t>个标段。其标段划分及工程内容等见下表。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49"/>
        <w:gridCol w:w="797"/>
        <w:gridCol w:w="924"/>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outlineLvl w:val="2"/>
              <w:rPr>
                <w:rStyle w:val="5"/>
                <w:rFonts w:eastAsia="黑体"/>
                <w:sz w:val="18"/>
                <w:szCs w:val="18"/>
                <w:highlight w:val="none"/>
              </w:rPr>
            </w:pPr>
            <w:r>
              <w:rPr>
                <w:rStyle w:val="5"/>
                <w:rFonts w:hint="eastAsia" w:eastAsia="黑体"/>
                <w:sz w:val="18"/>
                <w:szCs w:val="18"/>
                <w:highlight w:val="none"/>
              </w:rPr>
              <w:t>标段号</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outlineLvl w:val="2"/>
              <w:rPr>
                <w:rStyle w:val="5"/>
                <w:rFonts w:eastAsia="黑体"/>
                <w:sz w:val="18"/>
                <w:szCs w:val="18"/>
                <w:highlight w:val="none"/>
              </w:rPr>
            </w:pPr>
            <w:r>
              <w:rPr>
                <w:rStyle w:val="5"/>
                <w:rFonts w:hint="eastAsia" w:eastAsia="黑体"/>
                <w:sz w:val="18"/>
                <w:szCs w:val="18"/>
                <w:highlight w:val="none"/>
              </w:rPr>
              <w:t>桩号</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outlineLvl w:val="2"/>
              <w:rPr>
                <w:rStyle w:val="5"/>
                <w:rFonts w:eastAsia="黑体"/>
                <w:sz w:val="18"/>
                <w:szCs w:val="18"/>
                <w:highlight w:val="none"/>
              </w:rPr>
            </w:pPr>
            <w:r>
              <w:rPr>
                <w:rStyle w:val="5"/>
                <w:rFonts w:hint="eastAsia" w:eastAsia="黑体"/>
                <w:sz w:val="18"/>
                <w:szCs w:val="18"/>
                <w:highlight w:val="none"/>
              </w:rPr>
              <w:t>所处行政区</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outlineLvl w:val="2"/>
              <w:rPr>
                <w:rStyle w:val="5"/>
                <w:rFonts w:eastAsia="黑体"/>
                <w:sz w:val="18"/>
                <w:szCs w:val="18"/>
                <w:highlight w:val="none"/>
              </w:rPr>
            </w:pPr>
            <w:r>
              <w:rPr>
                <w:rStyle w:val="5"/>
                <w:rFonts w:hint="eastAsia" w:eastAsia="黑体"/>
                <w:sz w:val="18"/>
                <w:szCs w:val="18"/>
                <w:highlight w:val="none"/>
              </w:rPr>
              <w:t>长度</w:t>
            </w:r>
          </w:p>
          <w:p>
            <w:pPr>
              <w:pStyle w:val="10"/>
              <w:spacing w:line="240" w:lineRule="exact"/>
              <w:jc w:val="center"/>
              <w:outlineLvl w:val="2"/>
              <w:rPr>
                <w:rStyle w:val="5"/>
                <w:rFonts w:eastAsia="黑体"/>
                <w:sz w:val="18"/>
                <w:szCs w:val="18"/>
                <w:highlight w:val="none"/>
              </w:rPr>
            </w:pPr>
            <w:r>
              <w:rPr>
                <w:rStyle w:val="5"/>
                <w:rFonts w:hint="eastAsia" w:eastAsia="黑体"/>
                <w:sz w:val="18"/>
                <w:szCs w:val="18"/>
                <w:highlight w:val="none"/>
              </w:rPr>
              <w:t>（</w:t>
            </w:r>
            <w:r>
              <w:rPr>
                <w:rStyle w:val="5"/>
                <w:rFonts w:eastAsia="黑体"/>
                <w:sz w:val="18"/>
                <w:szCs w:val="18"/>
                <w:highlight w:val="none"/>
              </w:rPr>
              <w:t>Km</w:t>
            </w:r>
            <w:r>
              <w:rPr>
                <w:rStyle w:val="5"/>
                <w:rFonts w:hint="eastAsia" w:eastAsia="黑体"/>
                <w:sz w:val="18"/>
                <w:szCs w:val="18"/>
                <w:highlight w:val="none"/>
              </w:rPr>
              <w:t>）</w:t>
            </w:r>
          </w:p>
        </w:tc>
        <w:tc>
          <w:tcPr>
            <w:tcW w:w="3874" w:type="dxa"/>
            <w:tcBorders>
              <w:top w:val="single" w:color="auto" w:sz="4" w:space="0"/>
              <w:left w:val="single" w:color="auto" w:sz="4" w:space="0"/>
              <w:bottom w:val="single" w:color="auto" w:sz="4" w:space="0"/>
              <w:right w:val="single" w:color="auto" w:sz="4" w:space="0"/>
            </w:tcBorders>
            <w:noWrap w:val="0"/>
            <w:vAlign w:val="center"/>
          </w:tcPr>
          <w:p>
            <w:pPr>
              <w:pStyle w:val="10"/>
              <w:spacing w:line="240" w:lineRule="exact"/>
              <w:jc w:val="center"/>
              <w:outlineLvl w:val="2"/>
              <w:rPr>
                <w:rStyle w:val="5"/>
                <w:rFonts w:hint="eastAsia" w:eastAsia="黑体"/>
                <w:sz w:val="18"/>
                <w:szCs w:val="18"/>
                <w:highlight w:val="none"/>
              </w:rPr>
            </w:pPr>
            <w:r>
              <w:rPr>
                <w:rStyle w:val="5"/>
                <w:rFonts w:hint="eastAsia" w:eastAsia="黑体"/>
                <w:sz w:val="18"/>
                <w:szCs w:val="18"/>
                <w:highlight w:val="none"/>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240" w:lineRule="exact"/>
              <w:jc w:val="center"/>
              <w:outlineLvl w:val="2"/>
              <w:rPr>
                <w:rStyle w:val="5"/>
                <w:rFonts w:hint="default" w:eastAsia="黑体"/>
                <w:szCs w:val="21"/>
                <w:highlight w:val="none"/>
                <w:lang w:val="en-US" w:eastAsia="zh-CN"/>
              </w:rPr>
            </w:pPr>
            <w:r>
              <w:rPr>
                <w:rStyle w:val="5"/>
                <w:rFonts w:hint="eastAsia" w:ascii="宋体" w:hAnsi="宋体" w:cs="宋体"/>
                <w:sz w:val="18"/>
                <w:szCs w:val="18"/>
                <w:highlight w:val="none"/>
                <w:lang w:val="en-US" w:eastAsia="zh-CN"/>
              </w:rPr>
              <w:t>第</w:t>
            </w:r>
            <w:r>
              <w:rPr>
                <w:rStyle w:val="5"/>
                <w:rFonts w:hint="eastAsia" w:ascii="宋体" w:hAnsi="宋体" w:eastAsia="宋体" w:cs="宋体"/>
                <w:sz w:val="18"/>
                <w:szCs w:val="18"/>
                <w:highlight w:val="none"/>
                <w:lang w:val="en-US" w:eastAsia="zh-CN"/>
              </w:rPr>
              <w:t>2-</w:t>
            </w:r>
            <w:r>
              <w:rPr>
                <w:rStyle w:val="5"/>
                <w:rFonts w:hint="eastAsia" w:ascii="宋体" w:hAnsi="宋体" w:cs="宋体"/>
                <w:sz w:val="18"/>
                <w:szCs w:val="18"/>
                <w:highlight w:val="none"/>
                <w:lang w:val="en-US" w:eastAsia="zh-CN"/>
              </w:rPr>
              <w:t>JL</w:t>
            </w:r>
            <w:r>
              <w:rPr>
                <w:rStyle w:val="5"/>
                <w:rFonts w:hint="eastAsia" w:ascii="宋体" w:hAnsi="宋体" w:eastAsia="宋体" w:cs="宋体"/>
                <w:sz w:val="18"/>
                <w:szCs w:val="18"/>
                <w:highlight w:val="none"/>
                <w:lang w:val="en-US" w:eastAsia="zh-CN"/>
              </w:rPr>
              <w:t>1</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jc w:val="center"/>
              <w:outlineLvl w:val="2"/>
              <w:rPr>
                <w:rStyle w:val="5"/>
                <w:rFonts w:hint="default" w:ascii="宋体" w:hAnsi="宋体" w:eastAsia="宋体"/>
                <w:iCs/>
                <w:sz w:val="18"/>
                <w:szCs w:val="18"/>
                <w:highlight w:val="none"/>
                <w:lang w:val="en-US" w:eastAsia="zh-CN"/>
              </w:rPr>
            </w:pPr>
            <w:r>
              <w:rPr>
                <w:rStyle w:val="5"/>
                <w:rFonts w:hint="eastAsia" w:ascii="宋体" w:hAnsi="宋体" w:eastAsia="宋体" w:cs="宋体"/>
                <w:sz w:val="18"/>
                <w:szCs w:val="18"/>
              </w:rPr>
              <w:t>K</w:t>
            </w:r>
            <w:r>
              <w:rPr>
                <w:rStyle w:val="5"/>
                <w:rFonts w:hint="eastAsia" w:ascii="宋体" w:hAnsi="宋体" w:eastAsia="宋体" w:cs="宋体"/>
                <w:sz w:val="18"/>
                <w:szCs w:val="18"/>
                <w:lang w:val="en-US" w:eastAsia="zh-CN"/>
              </w:rPr>
              <w:t>64</w:t>
            </w:r>
            <w:r>
              <w:rPr>
                <w:rStyle w:val="5"/>
                <w:rFonts w:hint="eastAsia" w:ascii="宋体" w:hAnsi="宋体" w:eastAsia="宋体" w:cs="宋体"/>
                <w:sz w:val="18"/>
                <w:szCs w:val="18"/>
              </w:rPr>
              <w:t>+</w:t>
            </w:r>
            <w:r>
              <w:rPr>
                <w:rStyle w:val="5"/>
                <w:rFonts w:hint="eastAsia" w:ascii="宋体" w:hAnsi="宋体" w:eastAsia="宋体" w:cs="宋体"/>
                <w:sz w:val="18"/>
                <w:szCs w:val="18"/>
                <w:lang w:val="en-US" w:eastAsia="zh-CN"/>
              </w:rPr>
              <w:t>710</w:t>
            </w:r>
            <w:r>
              <w:rPr>
                <w:rStyle w:val="5"/>
                <w:rFonts w:hint="eastAsia" w:ascii="宋体" w:hAnsi="宋体" w:eastAsia="宋体" w:cs="宋体"/>
                <w:sz w:val="18"/>
                <w:szCs w:val="18"/>
              </w:rPr>
              <w:t>～K</w:t>
            </w:r>
            <w:r>
              <w:rPr>
                <w:rStyle w:val="5"/>
                <w:rFonts w:hint="eastAsia" w:ascii="宋体" w:hAnsi="宋体" w:eastAsia="宋体" w:cs="宋体"/>
                <w:sz w:val="18"/>
                <w:szCs w:val="18"/>
                <w:lang w:val="en-US" w:eastAsia="zh-CN"/>
              </w:rPr>
              <w:t>86+000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jc w:val="center"/>
              <w:outlineLvl w:val="2"/>
              <w:rPr>
                <w:rStyle w:val="5"/>
                <w:rFonts w:hint="default" w:ascii="宋体" w:hAnsi="宋体" w:eastAsia="宋体"/>
                <w:iCs/>
                <w:sz w:val="18"/>
                <w:szCs w:val="18"/>
                <w:highlight w:val="none"/>
                <w:lang w:val="en-US" w:eastAsia="zh-CN"/>
              </w:rPr>
            </w:pPr>
            <w:r>
              <w:rPr>
                <w:rStyle w:val="5"/>
                <w:rFonts w:hint="eastAsia" w:ascii="宋体" w:hAnsi="宋体"/>
                <w:iCs/>
                <w:sz w:val="18"/>
                <w:szCs w:val="18"/>
                <w:highlight w:val="none"/>
                <w:lang w:val="en-US" w:eastAsia="zh-CN"/>
              </w:rPr>
              <w:t>邵阳市</w:t>
            </w:r>
          </w:p>
        </w:tc>
        <w:tc>
          <w:tcPr>
            <w:tcW w:w="924" w:type="dxa"/>
            <w:tcBorders>
              <w:top w:val="single" w:color="auto" w:sz="4" w:space="0"/>
              <w:left w:val="single" w:color="auto" w:sz="4" w:space="0"/>
              <w:bottom w:val="single" w:color="auto" w:sz="4" w:space="0"/>
              <w:right w:val="single" w:color="auto" w:sz="4" w:space="0"/>
            </w:tcBorders>
            <w:noWrap w:val="0"/>
            <w:vAlign w:val="center"/>
          </w:tcPr>
          <w:p>
            <w:pPr>
              <w:pStyle w:val="9"/>
              <w:adjustRightInd w:val="0"/>
              <w:snapToGrid w:val="0"/>
              <w:spacing w:line="240" w:lineRule="exact"/>
              <w:jc w:val="center"/>
              <w:outlineLvl w:val="2"/>
              <w:rPr>
                <w:rStyle w:val="5"/>
                <w:rFonts w:hint="default" w:ascii="宋体" w:hAnsi="宋体" w:eastAsia="宋体" w:cs="宋体"/>
                <w:kern w:val="0"/>
                <w:sz w:val="18"/>
                <w:szCs w:val="18"/>
                <w:highlight w:val="none"/>
                <w:lang w:val="en-US" w:eastAsia="zh-CN"/>
              </w:rPr>
            </w:pPr>
            <w:r>
              <w:rPr>
                <w:rStyle w:val="5"/>
                <w:rFonts w:hint="eastAsia" w:ascii="宋体" w:hAnsi="宋体"/>
                <w:iCs/>
                <w:sz w:val="18"/>
                <w:szCs w:val="18"/>
                <w:highlight w:val="none"/>
                <w:lang w:val="en-US" w:eastAsia="zh-CN"/>
              </w:rPr>
              <w:t>21.29</w:t>
            </w:r>
          </w:p>
        </w:tc>
        <w:tc>
          <w:tcPr>
            <w:tcW w:w="3874" w:type="dxa"/>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2"/>
              </w:numPr>
              <w:adjustRightInd w:val="0"/>
              <w:snapToGrid w:val="0"/>
              <w:jc w:val="left"/>
              <w:outlineLvl w:val="2"/>
              <w:rPr>
                <w:rStyle w:val="5"/>
                <w:rFonts w:hint="eastAsia" w:ascii="宋体" w:hAnsi="宋体"/>
                <w:iCs/>
                <w:sz w:val="18"/>
                <w:szCs w:val="18"/>
                <w:highlight w:val="none"/>
              </w:rPr>
            </w:pPr>
            <w:r>
              <w:rPr>
                <w:rStyle w:val="5"/>
                <w:rFonts w:hint="eastAsia" w:ascii="宋体" w:hAnsi="宋体"/>
                <w:iCs/>
                <w:sz w:val="18"/>
                <w:szCs w:val="18"/>
                <w:highlight w:val="none"/>
              </w:rPr>
              <w:t>该项目合同段范围内路基、路面、桥梁、涵洞、隧道、立体交叉、绿化及环境保护、交通安全设施、房建场地平整、场坪道路</w:t>
            </w:r>
            <w:r>
              <w:rPr>
                <w:rStyle w:val="5"/>
                <w:rFonts w:hint="eastAsia" w:ascii="宋体" w:hAnsi="宋体"/>
                <w:b/>
                <w:bCs/>
                <w:iCs/>
                <w:sz w:val="18"/>
                <w:szCs w:val="18"/>
                <w:highlight w:val="none"/>
              </w:rPr>
              <w:t>、</w:t>
            </w:r>
            <w:r>
              <w:rPr>
                <w:rStyle w:val="5"/>
                <w:rFonts w:hint="eastAsia" w:ascii="宋体" w:hAnsi="宋体"/>
                <w:iCs/>
                <w:sz w:val="18"/>
                <w:szCs w:val="18"/>
                <w:highlight w:val="none"/>
              </w:rPr>
              <w:t>试验检测及外部永久性用电工程</w:t>
            </w:r>
            <w:r>
              <w:rPr>
                <w:rStyle w:val="5"/>
                <w:rFonts w:hint="eastAsia" w:ascii="宋体" w:hAnsi="宋体"/>
                <w:iCs/>
                <w:color w:val="auto"/>
                <w:sz w:val="18"/>
                <w:szCs w:val="18"/>
                <w:highlight w:val="none"/>
              </w:rPr>
              <w:t>（房建工程、机电工程除外）</w:t>
            </w:r>
            <w:r>
              <w:rPr>
                <w:rStyle w:val="5"/>
                <w:rFonts w:hint="eastAsia" w:ascii="宋体" w:hAnsi="宋体"/>
                <w:iCs/>
                <w:sz w:val="18"/>
                <w:szCs w:val="18"/>
                <w:highlight w:val="none"/>
              </w:rPr>
              <w:t>等工程和相关变更工程及为本合同主体项目之外的附属工程（如进场道路，便桥便涵等）等工程的施工阶段（含施工准备阶段）、交工验收与缺陷责任期阶段的施工监理。</w:t>
            </w:r>
          </w:p>
          <w:p>
            <w:pPr>
              <w:pStyle w:val="9"/>
              <w:numPr>
                <w:ilvl w:val="0"/>
                <w:numId w:val="2"/>
              </w:numPr>
              <w:adjustRightInd w:val="0"/>
              <w:snapToGrid w:val="0"/>
              <w:jc w:val="left"/>
              <w:outlineLvl w:val="2"/>
              <w:rPr>
                <w:rStyle w:val="5"/>
                <w:rFonts w:hint="eastAsia" w:eastAsia="黑体"/>
                <w:sz w:val="18"/>
                <w:szCs w:val="18"/>
                <w:highlight w:val="none"/>
              </w:rPr>
            </w:pPr>
            <w:r>
              <w:rPr>
                <w:rStyle w:val="5"/>
                <w:rFonts w:hint="eastAsia" w:ascii="宋体" w:hAnsi="宋体"/>
                <w:iCs/>
                <w:sz w:val="18"/>
                <w:szCs w:val="18"/>
                <w:highlight w:val="none"/>
              </w:rPr>
              <w:t>试验检测（包括但不限于）：①</w:t>
            </w:r>
            <w:r>
              <w:rPr>
                <w:rStyle w:val="5"/>
                <w:rFonts w:hint="eastAsia" w:ascii="宋体" w:hAnsi="宋体"/>
                <w:iCs/>
                <w:sz w:val="18"/>
                <w:szCs w:val="18"/>
                <w:highlight w:val="none"/>
                <w:lang w:val="en-US" w:eastAsia="zh-CN"/>
              </w:rPr>
              <w:t>新新</w:t>
            </w:r>
            <w:r>
              <w:rPr>
                <w:rStyle w:val="5"/>
                <w:rFonts w:hint="eastAsia" w:ascii="宋体" w:hAnsi="宋体"/>
                <w:iCs/>
                <w:sz w:val="18"/>
                <w:szCs w:val="18"/>
                <w:highlight w:val="none"/>
              </w:rPr>
              <w:t>高速公路本合同内施工准备、施工阶段的试验检测技术服务（试验样品采集、送检、试验操作、资料编制等），并接受委托人的监督管理；②承担本合同内所有工程的特殊专项材料（包括土工材料、沥青材料、</w:t>
            </w:r>
            <w:r>
              <w:rPr>
                <w:rStyle w:val="5"/>
                <w:rFonts w:ascii="宋体" w:hAnsi="宋体"/>
                <w:iCs/>
                <w:sz w:val="18"/>
                <w:szCs w:val="18"/>
                <w:highlight w:val="none"/>
              </w:rPr>
              <w:t>锚具、钢绞线</w:t>
            </w:r>
            <w:r>
              <w:rPr>
                <w:rStyle w:val="5"/>
                <w:rFonts w:hint="eastAsia" w:ascii="宋体" w:hAnsi="宋体"/>
                <w:iCs/>
                <w:sz w:val="18"/>
                <w:szCs w:val="18"/>
                <w:highlight w:val="none"/>
              </w:rPr>
              <w:t>、支座、伸缩缝、外加剂、防水材料、保温材料、高强螺栓等）第三方专项检测的取样、送检工作；③在授权范围内代表委托人对承包人的试验检测工作进行监督管理，参加本项目的交工验收工作等</w:t>
            </w:r>
            <w:r>
              <w:rPr>
                <w:rStyle w:val="5"/>
                <w:rFonts w:ascii="宋体" w:hAnsi="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72" w:type="dxa"/>
            <w:tcBorders>
              <w:top w:val="single" w:color="auto" w:sz="4" w:space="0"/>
              <w:left w:val="single" w:color="auto" w:sz="4" w:space="0"/>
              <w:right w:val="single" w:color="auto" w:sz="4" w:space="0"/>
            </w:tcBorders>
            <w:noWrap w:val="0"/>
            <w:vAlign w:val="center"/>
          </w:tcPr>
          <w:p>
            <w:pPr>
              <w:pStyle w:val="9"/>
              <w:adjustRightInd w:val="0"/>
              <w:snapToGrid w:val="0"/>
              <w:spacing w:line="240" w:lineRule="exact"/>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cs="宋体"/>
                <w:sz w:val="18"/>
                <w:szCs w:val="18"/>
                <w:highlight w:val="none"/>
                <w:lang w:val="en-US" w:eastAsia="zh-CN"/>
              </w:rPr>
              <w:t>第</w:t>
            </w:r>
            <w:r>
              <w:rPr>
                <w:rStyle w:val="5"/>
                <w:rFonts w:hint="eastAsia" w:ascii="宋体" w:hAnsi="宋体" w:eastAsia="宋体" w:cs="宋体"/>
                <w:sz w:val="18"/>
                <w:szCs w:val="18"/>
                <w:highlight w:val="none"/>
                <w:lang w:val="en-US" w:eastAsia="zh-CN"/>
              </w:rPr>
              <w:t>2-</w:t>
            </w:r>
            <w:r>
              <w:rPr>
                <w:rStyle w:val="5"/>
                <w:rFonts w:hint="eastAsia" w:ascii="宋体" w:hAnsi="宋体" w:cs="宋体"/>
                <w:sz w:val="18"/>
                <w:szCs w:val="18"/>
                <w:highlight w:val="none"/>
                <w:lang w:val="en-US" w:eastAsia="zh-CN"/>
              </w:rPr>
              <w:t>JL</w:t>
            </w:r>
            <w:r>
              <w:rPr>
                <w:rStyle w:val="5"/>
                <w:rFonts w:hint="eastAsia" w:ascii="宋体" w:hAnsi="宋体" w:eastAsia="宋体" w:cs="宋体"/>
                <w:sz w:val="18"/>
                <w:szCs w:val="18"/>
                <w:highlight w:val="none"/>
                <w:lang w:val="en-US" w:eastAsia="zh-CN"/>
              </w:rPr>
              <w:t>2</w:t>
            </w:r>
          </w:p>
        </w:tc>
        <w:tc>
          <w:tcPr>
            <w:tcW w:w="1949" w:type="dxa"/>
            <w:tcBorders>
              <w:top w:val="single" w:color="auto" w:sz="4" w:space="0"/>
              <w:left w:val="single" w:color="auto" w:sz="4" w:space="0"/>
              <w:right w:val="single" w:color="auto" w:sz="4" w:space="0"/>
            </w:tcBorders>
            <w:noWrap w:val="0"/>
            <w:vAlign w:val="center"/>
          </w:tcPr>
          <w:p>
            <w:pPr>
              <w:pStyle w:val="9"/>
              <w:adjustRightInd w:val="0"/>
              <w:snapToGrid w:val="0"/>
              <w:jc w:val="center"/>
              <w:outlineLvl w:val="2"/>
              <w:rPr>
                <w:rStyle w:val="5"/>
                <w:rFonts w:hint="eastAsia" w:ascii="宋体" w:hAnsi="宋体" w:eastAsia="宋体" w:cs="宋体"/>
                <w:sz w:val="18"/>
                <w:szCs w:val="18"/>
              </w:rPr>
            </w:pPr>
            <w:r>
              <w:rPr>
                <w:rStyle w:val="5"/>
                <w:rFonts w:ascii="宋体" w:hAnsi="宋体" w:cs="宋体"/>
                <w:sz w:val="18"/>
                <w:szCs w:val="18"/>
                <w:highlight w:val="none"/>
              </w:rPr>
              <w:t>K</w:t>
            </w:r>
            <w:r>
              <w:rPr>
                <w:rStyle w:val="5"/>
                <w:rFonts w:hint="eastAsia" w:ascii="宋体" w:hAnsi="宋体" w:cs="宋体"/>
                <w:sz w:val="18"/>
                <w:szCs w:val="18"/>
                <w:highlight w:val="none"/>
                <w:lang w:val="en-US" w:eastAsia="zh-CN"/>
              </w:rPr>
              <w:t>86+000</w:t>
            </w:r>
            <w:r>
              <w:rPr>
                <w:rStyle w:val="5"/>
                <w:rFonts w:ascii="宋体" w:hAnsi="宋体" w:cs="宋体"/>
                <w:sz w:val="18"/>
                <w:szCs w:val="18"/>
                <w:highlight w:val="none"/>
              </w:rPr>
              <w:t>-K</w:t>
            </w:r>
            <w:r>
              <w:rPr>
                <w:rStyle w:val="5"/>
                <w:rFonts w:hint="eastAsia" w:ascii="宋体" w:hAnsi="宋体" w:cs="宋体"/>
                <w:sz w:val="18"/>
                <w:szCs w:val="18"/>
                <w:highlight w:val="none"/>
                <w:lang w:val="en-US" w:eastAsia="zh-CN"/>
              </w:rPr>
              <w:t>124+100</w:t>
            </w:r>
          </w:p>
        </w:tc>
        <w:tc>
          <w:tcPr>
            <w:tcW w:w="797" w:type="dxa"/>
            <w:tcBorders>
              <w:top w:val="single" w:color="auto" w:sz="4" w:space="0"/>
              <w:left w:val="single" w:color="auto" w:sz="4" w:space="0"/>
              <w:right w:val="single" w:color="auto" w:sz="4" w:space="0"/>
            </w:tcBorders>
            <w:noWrap w:val="0"/>
            <w:vAlign w:val="center"/>
          </w:tcPr>
          <w:p>
            <w:pPr>
              <w:pStyle w:val="9"/>
              <w:adjustRightInd w:val="0"/>
              <w:snapToGrid w:val="0"/>
              <w:jc w:val="center"/>
              <w:outlineLvl w:val="2"/>
              <w:rPr>
                <w:rStyle w:val="5"/>
                <w:rFonts w:hint="eastAsia" w:ascii="宋体" w:hAnsi="宋体"/>
                <w:iCs/>
                <w:sz w:val="18"/>
                <w:szCs w:val="18"/>
                <w:highlight w:val="none"/>
                <w:lang w:val="en-US" w:eastAsia="zh-CN"/>
              </w:rPr>
            </w:pPr>
            <w:r>
              <w:rPr>
                <w:rStyle w:val="5"/>
                <w:rFonts w:hint="eastAsia" w:ascii="宋体" w:hAnsi="宋体"/>
                <w:iCs/>
                <w:sz w:val="18"/>
                <w:szCs w:val="18"/>
                <w:highlight w:val="none"/>
                <w:lang w:val="en-US" w:eastAsia="zh-CN"/>
              </w:rPr>
              <w:t>邵阳市</w:t>
            </w:r>
          </w:p>
        </w:tc>
        <w:tc>
          <w:tcPr>
            <w:tcW w:w="924" w:type="dxa"/>
            <w:tcBorders>
              <w:top w:val="single" w:color="auto" w:sz="4" w:space="0"/>
              <w:left w:val="single" w:color="auto" w:sz="4" w:space="0"/>
              <w:right w:val="single" w:color="auto" w:sz="4" w:space="0"/>
            </w:tcBorders>
            <w:noWrap w:val="0"/>
            <w:vAlign w:val="center"/>
          </w:tcPr>
          <w:p>
            <w:pPr>
              <w:pStyle w:val="9"/>
              <w:adjustRightInd w:val="0"/>
              <w:snapToGrid w:val="0"/>
              <w:spacing w:line="240" w:lineRule="exact"/>
              <w:jc w:val="center"/>
              <w:outlineLvl w:val="2"/>
              <w:rPr>
                <w:rStyle w:val="5"/>
                <w:rFonts w:hint="default" w:ascii="宋体" w:hAnsi="宋体"/>
                <w:iCs/>
                <w:sz w:val="18"/>
                <w:szCs w:val="18"/>
                <w:highlight w:val="none"/>
                <w:lang w:val="en-US" w:eastAsia="zh-CN"/>
              </w:rPr>
            </w:pPr>
            <w:r>
              <w:rPr>
                <w:rStyle w:val="5"/>
                <w:rFonts w:hint="eastAsia" w:ascii="宋体" w:hAnsi="宋体"/>
                <w:iCs/>
                <w:sz w:val="18"/>
                <w:szCs w:val="18"/>
                <w:highlight w:val="none"/>
                <w:lang w:val="en-US" w:eastAsia="zh-CN"/>
              </w:rPr>
              <w:t>38.10</w:t>
            </w:r>
          </w:p>
        </w:tc>
        <w:tc>
          <w:tcPr>
            <w:tcW w:w="3874" w:type="dxa"/>
            <w:tcBorders>
              <w:top w:val="single" w:color="auto" w:sz="4" w:space="0"/>
              <w:left w:val="single" w:color="auto" w:sz="4" w:space="0"/>
              <w:right w:val="single" w:color="auto" w:sz="4" w:space="0"/>
            </w:tcBorders>
            <w:noWrap w:val="0"/>
            <w:vAlign w:val="center"/>
          </w:tcPr>
          <w:p>
            <w:pPr>
              <w:pStyle w:val="9"/>
              <w:numPr>
                <w:ilvl w:val="0"/>
                <w:numId w:val="0"/>
              </w:numPr>
              <w:adjustRightInd w:val="0"/>
              <w:snapToGrid w:val="0"/>
              <w:jc w:val="left"/>
              <w:outlineLvl w:val="2"/>
              <w:rPr>
                <w:rStyle w:val="5"/>
                <w:rFonts w:hint="eastAsia" w:ascii="宋体" w:hAnsi="宋体"/>
                <w:iCs/>
                <w:sz w:val="18"/>
                <w:szCs w:val="18"/>
                <w:highlight w:val="none"/>
              </w:rPr>
            </w:pPr>
            <w:r>
              <w:rPr>
                <w:rStyle w:val="5"/>
                <w:rFonts w:hint="eastAsia" w:ascii="宋体" w:hAnsi="宋体"/>
                <w:iCs/>
                <w:sz w:val="18"/>
                <w:szCs w:val="18"/>
                <w:highlight w:val="none"/>
                <w:lang w:val="en-US" w:eastAsia="zh-CN"/>
              </w:rPr>
              <w:t>1、</w:t>
            </w:r>
            <w:r>
              <w:rPr>
                <w:rStyle w:val="5"/>
                <w:rFonts w:hint="eastAsia" w:ascii="宋体" w:hAnsi="宋体"/>
                <w:iCs/>
                <w:sz w:val="18"/>
                <w:szCs w:val="18"/>
                <w:highlight w:val="none"/>
              </w:rPr>
              <w:t>该项目合同段范围内路基、路面、桥梁、涵洞、隧道、立体交叉、绿化及环境保护、交通安全设施、房建场地平整、场坪道路</w:t>
            </w:r>
            <w:r>
              <w:rPr>
                <w:rStyle w:val="5"/>
                <w:rFonts w:hint="eastAsia" w:ascii="宋体" w:hAnsi="宋体"/>
                <w:b/>
                <w:bCs/>
                <w:iCs/>
                <w:sz w:val="18"/>
                <w:szCs w:val="18"/>
                <w:highlight w:val="none"/>
              </w:rPr>
              <w:t>、</w:t>
            </w:r>
            <w:r>
              <w:rPr>
                <w:rStyle w:val="5"/>
                <w:rFonts w:hint="eastAsia" w:ascii="宋体" w:hAnsi="宋体"/>
                <w:iCs/>
                <w:sz w:val="18"/>
                <w:szCs w:val="18"/>
                <w:highlight w:val="none"/>
              </w:rPr>
              <w:t>试验检测及外部永久性用电工程</w:t>
            </w:r>
            <w:r>
              <w:rPr>
                <w:rStyle w:val="5"/>
                <w:rFonts w:hint="eastAsia" w:ascii="宋体" w:hAnsi="宋体"/>
                <w:iCs/>
                <w:color w:val="auto"/>
                <w:sz w:val="18"/>
                <w:szCs w:val="18"/>
                <w:highlight w:val="none"/>
              </w:rPr>
              <w:t>（房建工程、机电工程除外）</w:t>
            </w:r>
            <w:r>
              <w:rPr>
                <w:rStyle w:val="5"/>
                <w:rFonts w:hint="eastAsia" w:ascii="宋体" w:hAnsi="宋体"/>
                <w:iCs/>
                <w:sz w:val="18"/>
                <w:szCs w:val="18"/>
                <w:highlight w:val="none"/>
              </w:rPr>
              <w:t>等工程和相关变更工程及为本合同主体项目之外的附属工程（如进场道路，便桥便涵等）等工程的施工阶段（含施工准备阶段）、交工验收与缺陷责任期阶段的施工监理。</w:t>
            </w:r>
          </w:p>
          <w:p>
            <w:pPr>
              <w:pStyle w:val="9"/>
              <w:numPr>
                <w:ilvl w:val="0"/>
                <w:numId w:val="0"/>
              </w:numPr>
              <w:adjustRightInd w:val="0"/>
              <w:snapToGrid w:val="0"/>
              <w:jc w:val="left"/>
              <w:outlineLvl w:val="2"/>
              <w:rPr>
                <w:rStyle w:val="5"/>
                <w:rFonts w:hint="eastAsia" w:ascii="宋体" w:hAnsi="宋体"/>
                <w:iCs/>
                <w:sz w:val="18"/>
                <w:szCs w:val="18"/>
                <w:highlight w:val="none"/>
              </w:rPr>
            </w:pPr>
            <w:r>
              <w:rPr>
                <w:rStyle w:val="5"/>
                <w:rFonts w:hint="eastAsia" w:ascii="宋体" w:hAnsi="宋体"/>
                <w:iCs/>
                <w:sz w:val="18"/>
                <w:szCs w:val="18"/>
                <w:highlight w:val="none"/>
                <w:lang w:val="en-US" w:eastAsia="zh-CN"/>
              </w:rPr>
              <w:t>2、</w:t>
            </w:r>
            <w:r>
              <w:rPr>
                <w:rStyle w:val="5"/>
                <w:rFonts w:hint="eastAsia" w:ascii="宋体" w:hAnsi="宋体"/>
                <w:iCs/>
                <w:sz w:val="18"/>
                <w:szCs w:val="18"/>
                <w:highlight w:val="none"/>
              </w:rPr>
              <w:t>试验检测（包括但不限于）：①</w:t>
            </w:r>
            <w:r>
              <w:rPr>
                <w:rStyle w:val="5"/>
                <w:rFonts w:hint="eastAsia" w:ascii="宋体" w:hAnsi="宋体"/>
                <w:iCs/>
                <w:sz w:val="18"/>
                <w:szCs w:val="18"/>
                <w:highlight w:val="none"/>
                <w:lang w:val="en-US" w:eastAsia="zh-CN"/>
              </w:rPr>
              <w:t>新新</w:t>
            </w:r>
            <w:r>
              <w:rPr>
                <w:rStyle w:val="5"/>
                <w:rFonts w:hint="eastAsia" w:ascii="宋体" w:hAnsi="宋体"/>
                <w:iCs/>
                <w:sz w:val="18"/>
                <w:szCs w:val="18"/>
                <w:highlight w:val="none"/>
              </w:rPr>
              <w:t>高速公路本合同内施工准备、施工阶段的试验检测技术服务（试验样品采集、送检、试验操作、资料编制等），并接受委托人的监督管理；②承担本合同内所有工程的特殊专项材料（包括土工材料、沥青材料、</w:t>
            </w:r>
            <w:r>
              <w:rPr>
                <w:rStyle w:val="5"/>
                <w:rFonts w:ascii="宋体" w:hAnsi="宋体"/>
                <w:iCs/>
                <w:sz w:val="18"/>
                <w:szCs w:val="18"/>
                <w:highlight w:val="none"/>
              </w:rPr>
              <w:t>锚具、钢绞线</w:t>
            </w:r>
            <w:r>
              <w:rPr>
                <w:rStyle w:val="5"/>
                <w:rFonts w:hint="eastAsia" w:ascii="宋体" w:hAnsi="宋体"/>
                <w:iCs/>
                <w:sz w:val="18"/>
                <w:szCs w:val="18"/>
                <w:highlight w:val="none"/>
              </w:rPr>
              <w:t>、支座、伸缩缝、外加剂、防水材料、保温材料、高强螺栓等）第三方专项检测的取样、送检工作；③在授权范围内代表委托人对承包人的试验检测工作进行监督管理，参加本项目的交工验收工作等</w:t>
            </w:r>
            <w:r>
              <w:rPr>
                <w:rStyle w:val="5"/>
                <w:rFonts w:ascii="宋体" w:hAnsi="宋体"/>
                <w:iCs/>
                <w:sz w:val="18"/>
                <w:szCs w:val="18"/>
                <w:highlight w:val="none"/>
              </w:rPr>
              <w:t>。</w:t>
            </w:r>
          </w:p>
        </w:tc>
      </w:tr>
    </w:tbl>
    <w:p>
      <w:pPr>
        <w:pStyle w:val="7"/>
        <w:spacing w:line="380" w:lineRule="exact"/>
        <w:ind w:firstLine="420" w:firstLineChars="200"/>
        <w:outlineLvl w:val="2"/>
        <w:rPr>
          <w:rStyle w:val="5"/>
          <w:rFonts w:hint="eastAsia" w:ascii="仿宋" w:hAnsi="仿宋" w:eastAsia="仿宋"/>
          <w:szCs w:val="21"/>
          <w:highlight w:val="none"/>
        </w:rPr>
      </w:pPr>
      <w:r>
        <w:rPr>
          <w:rStyle w:val="5"/>
          <w:rFonts w:hint="eastAsia" w:ascii="仿宋" w:hAnsi="仿宋" w:eastAsia="仿宋"/>
          <w:szCs w:val="21"/>
          <w:highlight w:val="none"/>
        </w:rPr>
        <w:t>备注：起点及终点桩号以最终施工标段划分为准。</w:t>
      </w:r>
    </w:p>
    <w:p>
      <w:pPr>
        <w:pStyle w:val="7"/>
        <w:widowControl/>
        <w:ind w:firstLine="480" w:firstLineChars="200"/>
        <w:jc w:val="left"/>
        <w:outlineLvl w:val="2"/>
        <w:rPr>
          <w:rStyle w:val="5"/>
          <w:rFonts w:hint="eastAsia" w:eastAsia="黑体"/>
          <w:sz w:val="24"/>
          <w:szCs w:val="24"/>
          <w:highlight w:val="none"/>
        </w:rPr>
      </w:pPr>
      <w:r>
        <w:rPr>
          <w:rStyle w:val="5"/>
          <w:rFonts w:hint="eastAsia" w:eastAsia="黑体"/>
          <w:sz w:val="24"/>
          <w:szCs w:val="24"/>
          <w:highlight w:val="none"/>
        </w:rPr>
        <w:t>2.3 本项目设二级监理机构。设置驻地监理工程师办公室（以下简称“驻地办”）1个。本次对第</w:t>
      </w:r>
      <w:r>
        <w:rPr>
          <w:rStyle w:val="5"/>
          <w:rFonts w:hint="eastAsia" w:ascii="Calibri" w:hAnsi="Calibri"/>
          <w:sz w:val="24"/>
          <w:szCs w:val="24"/>
          <w:highlight w:val="none"/>
          <w:lang w:val="en-US" w:eastAsia="zh-CN"/>
        </w:rPr>
        <w:t>2-</w:t>
      </w:r>
      <w:r>
        <w:rPr>
          <w:rStyle w:val="5"/>
          <w:rFonts w:hint="eastAsia" w:ascii="Calibri" w:hAnsi="Calibri"/>
          <w:sz w:val="24"/>
          <w:szCs w:val="24"/>
          <w:highlight w:val="none"/>
        </w:rPr>
        <w:t>J</w:t>
      </w:r>
      <w:r>
        <w:rPr>
          <w:rStyle w:val="5"/>
          <w:rFonts w:hint="eastAsia" w:ascii="Calibri" w:hAnsi="Calibri"/>
          <w:sz w:val="24"/>
          <w:szCs w:val="24"/>
          <w:highlight w:val="none"/>
          <w:lang w:val="en-US" w:eastAsia="zh-CN"/>
        </w:rPr>
        <w:t>L1、2-JL2</w:t>
      </w:r>
      <w:r>
        <w:rPr>
          <w:rStyle w:val="5"/>
          <w:rFonts w:hint="eastAsia" w:eastAsia="黑体"/>
          <w:sz w:val="24"/>
          <w:szCs w:val="24"/>
          <w:highlight w:val="none"/>
        </w:rPr>
        <w:t>标段驻地办进行招标，其类别划分、资质要求、业绩等要求详见附表。</w:t>
      </w:r>
    </w:p>
    <w:p>
      <w:pPr>
        <w:pStyle w:val="7"/>
        <w:spacing w:line="400" w:lineRule="atLeast"/>
        <w:ind w:firstLine="540" w:firstLineChars="225"/>
        <w:outlineLvl w:val="2"/>
        <w:rPr>
          <w:rStyle w:val="5"/>
          <w:rFonts w:eastAsia="黑体"/>
          <w:b/>
          <w:bCs/>
          <w:kern w:val="44"/>
          <w:sz w:val="28"/>
          <w:szCs w:val="28"/>
          <w:highlight w:val="none"/>
        </w:rPr>
      </w:pPr>
      <w:r>
        <w:rPr>
          <w:rStyle w:val="5"/>
          <w:rFonts w:hint="eastAsia" w:eastAsia="黑体"/>
          <w:sz w:val="24"/>
          <w:szCs w:val="24"/>
          <w:highlight w:val="none"/>
        </w:rPr>
        <w:t>2.4本次招标施工监理服务期限为：</w:t>
      </w:r>
      <w:r>
        <w:rPr>
          <w:rStyle w:val="5"/>
          <w:rFonts w:eastAsia="黑体"/>
          <w:bCs/>
          <w:kern w:val="44"/>
          <w:sz w:val="24"/>
          <w:szCs w:val="24"/>
          <w:highlight w:val="none"/>
          <w:u w:val="single"/>
        </w:rPr>
        <w:t xml:space="preserve">  </w:t>
      </w:r>
      <w:r>
        <w:rPr>
          <w:rStyle w:val="5"/>
          <w:rFonts w:hint="eastAsia" w:eastAsia="黑体"/>
          <w:bCs/>
          <w:kern w:val="44"/>
          <w:sz w:val="24"/>
          <w:szCs w:val="24"/>
          <w:highlight w:val="none"/>
          <w:u w:val="single"/>
        </w:rPr>
        <w:t>2250</w:t>
      </w:r>
      <w:r>
        <w:rPr>
          <w:rStyle w:val="5"/>
          <w:rFonts w:eastAsia="黑体"/>
          <w:bCs/>
          <w:kern w:val="44"/>
          <w:sz w:val="24"/>
          <w:szCs w:val="24"/>
          <w:highlight w:val="none"/>
          <w:u w:val="single"/>
        </w:rPr>
        <w:t xml:space="preserve">  </w:t>
      </w:r>
      <w:r>
        <w:rPr>
          <w:rStyle w:val="5"/>
          <w:rFonts w:hint="eastAsia" w:eastAsia="黑体"/>
          <w:bCs/>
          <w:kern w:val="44"/>
          <w:sz w:val="24"/>
          <w:szCs w:val="24"/>
          <w:highlight w:val="none"/>
        </w:rPr>
        <w:t>日历天，包括施工准备阶段监理</w:t>
      </w:r>
      <w:r>
        <w:rPr>
          <w:rStyle w:val="5"/>
          <w:rFonts w:eastAsia="黑体"/>
          <w:bCs/>
          <w:kern w:val="44"/>
          <w:sz w:val="24"/>
          <w:szCs w:val="24"/>
          <w:highlight w:val="none"/>
          <w:u w:val="single"/>
        </w:rPr>
        <w:t xml:space="preserve">  </w:t>
      </w:r>
      <w:r>
        <w:rPr>
          <w:rStyle w:val="5"/>
          <w:rFonts w:hint="eastAsia" w:eastAsia="黑体"/>
          <w:bCs/>
          <w:kern w:val="44"/>
          <w:sz w:val="24"/>
          <w:szCs w:val="24"/>
          <w:highlight w:val="none"/>
          <w:u w:val="single"/>
        </w:rPr>
        <w:t>90</w:t>
      </w:r>
      <w:r>
        <w:rPr>
          <w:rStyle w:val="5"/>
          <w:rFonts w:eastAsia="黑体"/>
          <w:bCs/>
          <w:kern w:val="44"/>
          <w:sz w:val="24"/>
          <w:szCs w:val="24"/>
          <w:highlight w:val="none"/>
          <w:u w:val="single"/>
        </w:rPr>
        <w:t xml:space="preserve">  </w:t>
      </w:r>
      <w:r>
        <w:rPr>
          <w:rStyle w:val="5"/>
          <w:rFonts w:hint="eastAsia" w:eastAsia="黑体"/>
          <w:bCs/>
          <w:kern w:val="44"/>
          <w:sz w:val="24"/>
          <w:szCs w:val="24"/>
          <w:highlight w:val="none"/>
        </w:rPr>
        <w:t>日历天，施工阶段监理</w:t>
      </w:r>
      <w:r>
        <w:rPr>
          <w:rStyle w:val="5"/>
          <w:rFonts w:eastAsia="黑体"/>
          <w:bCs/>
          <w:kern w:val="44"/>
          <w:sz w:val="24"/>
          <w:szCs w:val="24"/>
          <w:highlight w:val="none"/>
          <w:u w:val="single"/>
        </w:rPr>
        <w:t xml:space="preserve">  </w:t>
      </w:r>
      <w:r>
        <w:rPr>
          <w:rStyle w:val="5"/>
          <w:rFonts w:hint="eastAsia" w:eastAsia="黑体"/>
          <w:bCs/>
          <w:kern w:val="44"/>
          <w:sz w:val="24"/>
          <w:szCs w:val="24"/>
          <w:highlight w:val="none"/>
          <w:u w:val="single"/>
        </w:rPr>
        <w:t>1440</w:t>
      </w:r>
      <w:r>
        <w:rPr>
          <w:rStyle w:val="5"/>
          <w:rFonts w:eastAsia="黑体"/>
          <w:bCs/>
          <w:kern w:val="44"/>
          <w:sz w:val="24"/>
          <w:szCs w:val="24"/>
          <w:highlight w:val="none"/>
          <w:u w:val="single"/>
        </w:rPr>
        <w:t xml:space="preserve">  </w:t>
      </w:r>
      <w:r>
        <w:rPr>
          <w:rStyle w:val="5"/>
          <w:rFonts w:hint="eastAsia" w:eastAsia="黑体"/>
          <w:bCs/>
          <w:kern w:val="44"/>
          <w:sz w:val="24"/>
          <w:szCs w:val="24"/>
          <w:highlight w:val="none"/>
        </w:rPr>
        <w:t>日历天，交工验收及缺陷责任期监理</w:t>
      </w:r>
      <w:r>
        <w:rPr>
          <w:rStyle w:val="5"/>
          <w:rFonts w:eastAsia="黑体"/>
          <w:bCs/>
          <w:kern w:val="44"/>
          <w:sz w:val="24"/>
          <w:szCs w:val="24"/>
          <w:highlight w:val="none"/>
          <w:u w:val="single"/>
        </w:rPr>
        <w:t xml:space="preserve"> </w:t>
      </w:r>
      <w:r>
        <w:rPr>
          <w:rStyle w:val="5"/>
          <w:rFonts w:hint="eastAsia" w:eastAsia="黑体"/>
          <w:bCs/>
          <w:kern w:val="44"/>
          <w:sz w:val="24"/>
          <w:szCs w:val="24"/>
          <w:highlight w:val="none"/>
          <w:u w:val="single"/>
        </w:rPr>
        <w:t>720</w:t>
      </w:r>
      <w:r>
        <w:rPr>
          <w:rStyle w:val="5"/>
          <w:rFonts w:eastAsia="黑体"/>
          <w:bCs/>
          <w:kern w:val="44"/>
          <w:sz w:val="24"/>
          <w:szCs w:val="24"/>
          <w:highlight w:val="none"/>
          <w:u w:val="single"/>
        </w:rPr>
        <w:t xml:space="preserve">  </w:t>
      </w:r>
      <w:r>
        <w:rPr>
          <w:rStyle w:val="5"/>
          <w:rFonts w:hint="eastAsia" w:eastAsia="黑体"/>
          <w:bCs/>
          <w:kern w:val="44"/>
          <w:sz w:val="24"/>
          <w:szCs w:val="24"/>
          <w:highlight w:val="none"/>
        </w:rPr>
        <w:t>日历天。</w:t>
      </w:r>
    </w:p>
    <w:p>
      <w:pPr>
        <w:pStyle w:val="7"/>
        <w:keepNext/>
        <w:keepLines/>
        <w:spacing w:before="240" w:after="240" w:line="240" w:lineRule="atLeast"/>
        <w:outlineLvl w:val="2"/>
        <w:rPr>
          <w:rStyle w:val="5"/>
          <w:rFonts w:eastAsia="黑体"/>
          <w:b/>
          <w:bCs/>
          <w:kern w:val="44"/>
          <w:sz w:val="28"/>
          <w:szCs w:val="28"/>
          <w:highlight w:val="none"/>
        </w:rPr>
      </w:pPr>
      <w:bookmarkStart w:id="8" w:name="_Toc503235716"/>
      <w:bookmarkStart w:id="9" w:name="_Toc256000004"/>
      <w:bookmarkStart w:id="10" w:name="_Toc510015651"/>
      <w:r>
        <w:rPr>
          <w:rStyle w:val="5"/>
          <w:rFonts w:eastAsia="黑体"/>
          <w:b/>
          <w:bCs/>
          <w:kern w:val="44"/>
          <w:sz w:val="28"/>
          <w:szCs w:val="28"/>
          <w:highlight w:val="none"/>
        </w:rPr>
        <w:t xml:space="preserve">3. </w:t>
      </w:r>
      <w:r>
        <w:rPr>
          <w:rStyle w:val="5"/>
          <w:rFonts w:hint="eastAsia" w:eastAsia="黑体"/>
          <w:b/>
          <w:bCs/>
          <w:kern w:val="44"/>
          <w:sz w:val="28"/>
          <w:szCs w:val="28"/>
          <w:highlight w:val="none"/>
        </w:rPr>
        <w:t>投标人资格要求</w:t>
      </w:r>
      <w:bookmarkEnd w:id="8"/>
      <w:bookmarkEnd w:id="9"/>
      <w:bookmarkEnd w:id="10"/>
    </w:p>
    <w:p>
      <w:pPr>
        <w:pStyle w:val="7"/>
        <w:spacing w:line="400" w:lineRule="atLeast"/>
        <w:ind w:firstLine="480" w:firstLineChars="200"/>
        <w:outlineLvl w:val="2"/>
        <w:rPr>
          <w:rStyle w:val="5"/>
          <w:sz w:val="24"/>
          <w:szCs w:val="24"/>
          <w:highlight w:val="none"/>
        </w:rPr>
      </w:pPr>
      <w:r>
        <w:rPr>
          <w:rStyle w:val="5"/>
          <w:sz w:val="24"/>
          <w:szCs w:val="24"/>
          <w:highlight w:val="none"/>
        </w:rPr>
        <w:t xml:space="preserve">3.1 </w:t>
      </w:r>
      <w:r>
        <w:rPr>
          <w:rStyle w:val="5"/>
          <w:rFonts w:hint="eastAsia"/>
          <w:sz w:val="24"/>
          <w:szCs w:val="24"/>
          <w:highlight w:val="none"/>
        </w:rPr>
        <w:t>本次招标要求投标人须具备</w:t>
      </w:r>
      <w:r>
        <w:rPr>
          <w:rStyle w:val="5"/>
          <w:sz w:val="24"/>
          <w:szCs w:val="24"/>
          <w:highlight w:val="none"/>
          <w:u w:val="single"/>
        </w:rPr>
        <w:t xml:space="preserve"> </w:t>
      </w:r>
      <w:r>
        <w:rPr>
          <w:rStyle w:val="5"/>
          <w:rFonts w:hint="eastAsia"/>
          <w:sz w:val="24"/>
          <w:szCs w:val="24"/>
          <w:highlight w:val="none"/>
          <w:u w:val="single"/>
        </w:rPr>
        <w:t>独立法人</w:t>
      </w:r>
      <w:r>
        <w:rPr>
          <w:rStyle w:val="5"/>
          <w:sz w:val="24"/>
          <w:szCs w:val="24"/>
          <w:highlight w:val="none"/>
          <w:u w:val="single"/>
        </w:rPr>
        <w:t xml:space="preserve"> </w:t>
      </w:r>
      <w:r>
        <w:rPr>
          <w:rStyle w:val="5"/>
          <w:rFonts w:hint="eastAsia"/>
          <w:sz w:val="24"/>
          <w:szCs w:val="24"/>
          <w:highlight w:val="none"/>
        </w:rPr>
        <w:t>资质、</w:t>
      </w:r>
      <w:r>
        <w:rPr>
          <w:rStyle w:val="5"/>
          <w:sz w:val="24"/>
          <w:szCs w:val="24"/>
          <w:highlight w:val="none"/>
          <w:u w:val="single"/>
        </w:rPr>
        <w:t xml:space="preserve"> </w:t>
      </w:r>
      <w:r>
        <w:rPr>
          <w:rStyle w:val="5"/>
          <w:rFonts w:hint="eastAsia"/>
          <w:sz w:val="24"/>
          <w:szCs w:val="24"/>
          <w:highlight w:val="none"/>
          <w:u w:val="single"/>
        </w:rPr>
        <w:t>持有工商行政管理部门核发的有效企业法人营业执照、交通运输主管部门颁发的公路工程甲级监理资质、投标人须知附录2资格审查条件（业绩最低要求）</w:t>
      </w:r>
      <w:r>
        <w:rPr>
          <w:rStyle w:val="5"/>
          <w:rFonts w:hint="eastAsia"/>
          <w:sz w:val="24"/>
          <w:szCs w:val="24"/>
          <w:highlight w:val="none"/>
        </w:rPr>
        <w:t>业绩，并在人员等方面具有相应的施工监理能力。</w:t>
      </w:r>
    </w:p>
    <w:p>
      <w:pPr>
        <w:pStyle w:val="7"/>
        <w:spacing w:line="400" w:lineRule="atLeast"/>
        <w:ind w:firstLine="480" w:firstLineChars="200"/>
        <w:outlineLvl w:val="2"/>
        <w:rPr>
          <w:rStyle w:val="5"/>
          <w:sz w:val="24"/>
          <w:szCs w:val="24"/>
          <w:highlight w:val="none"/>
        </w:rPr>
      </w:pPr>
      <w:r>
        <w:rPr>
          <w:rStyle w:val="5"/>
          <w:rFonts w:hint="eastAsia"/>
          <w:sz w:val="24"/>
          <w:szCs w:val="24"/>
          <w:highlight w:val="none"/>
        </w:rPr>
        <w:t>投标人应进入交通运输部</w:t>
      </w:r>
      <w:r>
        <w:rPr>
          <w:rStyle w:val="5"/>
          <w:sz w:val="24"/>
          <w:szCs w:val="24"/>
          <w:highlight w:val="none"/>
        </w:rPr>
        <w:t>“</w:t>
      </w:r>
      <w:r>
        <w:rPr>
          <w:rStyle w:val="5"/>
          <w:rFonts w:hint="eastAsia"/>
          <w:sz w:val="24"/>
          <w:szCs w:val="24"/>
          <w:highlight w:val="none"/>
        </w:rPr>
        <w:t>全国公路建设市场信用信息管理系统（</w:t>
      </w:r>
      <w:r>
        <w:rPr>
          <w:rStyle w:val="5"/>
          <w:sz w:val="24"/>
          <w:szCs w:val="24"/>
          <w:highlight w:val="none"/>
        </w:rPr>
        <w:t>http</w:t>
      </w:r>
      <w:r>
        <w:rPr>
          <w:rStyle w:val="5"/>
          <w:rFonts w:hint="eastAsia"/>
          <w:sz w:val="24"/>
          <w:szCs w:val="24"/>
          <w:highlight w:val="none"/>
        </w:rPr>
        <w:t>：</w:t>
      </w:r>
      <w:r>
        <w:rPr>
          <w:rStyle w:val="5"/>
          <w:sz w:val="24"/>
          <w:szCs w:val="24"/>
          <w:highlight w:val="none"/>
        </w:rPr>
        <w:t>//glxy.mot.gov.cn</w:t>
      </w:r>
      <w:r>
        <w:rPr>
          <w:rStyle w:val="5"/>
          <w:rFonts w:hint="eastAsia"/>
          <w:sz w:val="24"/>
          <w:szCs w:val="24"/>
          <w:highlight w:val="none"/>
        </w:rPr>
        <w:t>）</w:t>
      </w:r>
      <w:r>
        <w:rPr>
          <w:rStyle w:val="5"/>
          <w:sz w:val="24"/>
          <w:szCs w:val="24"/>
          <w:highlight w:val="none"/>
        </w:rPr>
        <w:t>”</w:t>
      </w:r>
      <w:r>
        <w:rPr>
          <w:rStyle w:val="5"/>
          <w:rFonts w:hint="eastAsia"/>
          <w:sz w:val="24"/>
          <w:szCs w:val="24"/>
          <w:highlight w:val="none"/>
        </w:rPr>
        <w:t>中的公路工程施工监理资质企业名录，且投标人名称和资质与该名录中的相应企业名称和资质完全一致。</w:t>
      </w:r>
      <w:r>
        <w:rPr>
          <w:rStyle w:val="5"/>
          <w:szCs w:val="24"/>
          <w:highlight w:val="none"/>
          <w:vertAlign w:val="superscript"/>
        </w:rPr>
        <w:footnoteReference w:id="0"/>
      </w:r>
    </w:p>
    <w:p>
      <w:pPr>
        <w:pStyle w:val="7"/>
        <w:spacing w:line="420" w:lineRule="exact"/>
        <w:ind w:firstLine="480" w:firstLineChars="200"/>
        <w:outlineLvl w:val="2"/>
        <w:rPr>
          <w:rStyle w:val="5"/>
          <w:rFonts w:hint="eastAsia"/>
          <w:sz w:val="24"/>
          <w:szCs w:val="24"/>
          <w:highlight w:val="none"/>
        </w:rPr>
      </w:pPr>
      <w:r>
        <w:rPr>
          <w:rStyle w:val="5"/>
          <w:sz w:val="24"/>
          <w:szCs w:val="20"/>
          <w:highlight w:val="none"/>
        </w:rPr>
        <w:t xml:space="preserve">3.2 </w:t>
      </w:r>
      <w:r>
        <w:rPr>
          <w:rStyle w:val="5"/>
          <w:rFonts w:hint="eastAsia"/>
          <w:sz w:val="24"/>
          <w:szCs w:val="24"/>
          <w:highlight w:val="none"/>
        </w:rPr>
        <w:t>本次招标</w:t>
      </w:r>
      <w:r>
        <w:rPr>
          <w:rStyle w:val="5"/>
          <w:rFonts w:hint="eastAsia"/>
          <w:sz w:val="24"/>
          <w:szCs w:val="24"/>
          <w:highlight w:val="none"/>
          <w:u w:val="single"/>
        </w:rPr>
        <w:t>（不接受）</w:t>
      </w:r>
      <w:r>
        <w:rPr>
          <w:rStyle w:val="5"/>
          <w:rFonts w:hint="eastAsia"/>
          <w:sz w:val="24"/>
          <w:szCs w:val="24"/>
          <w:highlight w:val="none"/>
        </w:rPr>
        <w:t>联合体投标。</w:t>
      </w:r>
      <w:bookmarkStart w:id="11" w:name="_Hlk2752085"/>
    </w:p>
    <w:p>
      <w:pPr>
        <w:pStyle w:val="11"/>
        <w:spacing w:line="420" w:lineRule="exact"/>
        <w:ind w:firstLine="480" w:firstLineChars="200"/>
        <w:outlineLvl w:val="2"/>
        <w:rPr>
          <w:rStyle w:val="5"/>
          <w:rFonts w:eastAsia="黑体"/>
          <w:sz w:val="24"/>
          <w:highlight w:val="none"/>
          <w:u w:val="single"/>
        </w:rPr>
      </w:pPr>
      <w:r>
        <w:rPr>
          <w:rStyle w:val="5"/>
          <w:rFonts w:eastAsia="黑体"/>
          <w:sz w:val="24"/>
          <w:szCs w:val="20"/>
          <w:highlight w:val="none"/>
        </w:rPr>
        <w:t>3.3</w:t>
      </w:r>
      <w:r>
        <w:rPr>
          <w:rStyle w:val="5"/>
          <w:rFonts w:eastAsia="黑体"/>
          <w:sz w:val="24"/>
          <w:szCs w:val="24"/>
          <w:highlight w:val="none"/>
        </w:rPr>
        <w:t xml:space="preserve"> </w:t>
      </w:r>
      <w:r>
        <w:rPr>
          <w:rStyle w:val="5"/>
          <w:rFonts w:hint="eastAsia" w:eastAsia="黑体"/>
          <w:sz w:val="24"/>
          <w:szCs w:val="24"/>
          <w:highlight w:val="none"/>
        </w:rPr>
        <w:t>每个投标人可在本次招标中对</w:t>
      </w:r>
      <w:r>
        <w:rPr>
          <w:rStyle w:val="5"/>
          <w:rFonts w:eastAsia="黑体"/>
          <w:sz w:val="24"/>
          <w:szCs w:val="24"/>
          <w:highlight w:val="none"/>
          <w:u w:val="single"/>
        </w:rPr>
        <w:t xml:space="preserve"> </w:t>
      </w:r>
      <w:r>
        <w:rPr>
          <w:rStyle w:val="5"/>
          <w:rFonts w:hint="eastAsia" w:eastAsia="黑体"/>
          <w:sz w:val="24"/>
          <w:szCs w:val="24"/>
          <w:highlight w:val="none"/>
          <w:u w:val="single"/>
          <w:lang w:val="en-US" w:eastAsia="zh-CN"/>
        </w:rPr>
        <w:t>2</w:t>
      </w:r>
      <w:r>
        <w:rPr>
          <w:rStyle w:val="5"/>
          <w:rFonts w:eastAsia="黑体"/>
          <w:sz w:val="24"/>
          <w:szCs w:val="24"/>
          <w:highlight w:val="none"/>
          <w:u w:val="single"/>
        </w:rPr>
        <w:t xml:space="preserve"> </w:t>
      </w:r>
      <w:r>
        <w:rPr>
          <w:rStyle w:val="5"/>
          <w:rFonts w:hint="eastAsia" w:eastAsia="黑体"/>
          <w:sz w:val="24"/>
          <w:szCs w:val="24"/>
          <w:highlight w:val="none"/>
        </w:rPr>
        <w:t>个标段投标，被湖南省交通运输厅评为</w:t>
      </w:r>
      <w:r>
        <w:rPr>
          <w:rStyle w:val="5"/>
          <w:rFonts w:eastAsia="黑体"/>
          <w:sz w:val="24"/>
          <w:szCs w:val="24"/>
          <w:highlight w:val="none"/>
        </w:rPr>
        <w:t>AA</w:t>
      </w:r>
      <w:r>
        <w:rPr>
          <w:rStyle w:val="5"/>
          <w:rFonts w:hint="eastAsia" w:eastAsia="黑体"/>
          <w:sz w:val="24"/>
          <w:szCs w:val="24"/>
          <w:highlight w:val="none"/>
        </w:rPr>
        <w:t>级的投标人，可在本次招标中给予增加</w:t>
      </w:r>
      <w:r>
        <w:rPr>
          <w:rStyle w:val="5"/>
          <w:rFonts w:hint="eastAsia" w:eastAsia="黑体"/>
          <w:sz w:val="24"/>
          <w:szCs w:val="24"/>
          <w:highlight w:val="none"/>
          <w:lang w:val="en-US" w:eastAsia="zh-CN"/>
        </w:rPr>
        <w:t>1</w:t>
      </w:r>
      <w:r>
        <w:rPr>
          <w:rStyle w:val="5"/>
          <w:rFonts w:hint="eastAsia" w:eastAsia="黑体"/>
          <w:sz w:val="24"/>
          <w:szCs w:val="24"/>
          <w:highlight w:val="none"/>
        </w:rPr>
        <w:t>个标段投标的奖励，奖励后的可投标段数不得超过本次招标工程类别的标段总数。每个投标人允许中</w:t>
      </w:r>
      <w:r>
        <w:rPr>
          <w:rStyle w:val="5"/>
          <w:rFonts w:eastAsia="黑体"/>
          <w:sz w:val="24"/>
          <w:szCs w:val="24"/>
          <w:highlight w:val="none"/>
          <w:u w:val="single"/>
        </w:rPr>
        <w:t xml:space="preserve"> </w:t>
      </w:r>
      <w:r>
        <w:rPr>
          <w:rStyle w:val="5"/>
          <w:rFonts w:hint="eastAsia" w:eastAsia="黑体"/>
          <w:sz w:val="24"/>
          <w:szCs w:val="24"/>
          <w:highlight w:val="none"/>
          <w:u w:val="single"/>
        </w:rPr>
        <w:t>1</w:t>
      </w:r>
      <w:r>
        <w:rPr>
          <w:rStyle w:val="5"/>
          <w:rFonts w:eastAsia="黑体"/>
          <w:sz w:val="24"/>
          <w:szCs w:val="24"/>
          <w:highlight w:val="none"/>
          <w:u w:val="single"/>
        </w:rPr>
        <w:t xml:space="preserve"> </w:t>
      </w:r>
      <w:r>
        <w:rPr>
          <w:rStyle w:val="5"/>
          <w:rFonts w:hint="eastAsia" w:eastAsia="黑体"/>
          <w:sz w:val="24"/>
          <w:szCs w:val="24"/>
          <w:highlight w:val="none"/>
        </w:rPr>
        <w:t>个标。</w:t>
      </w:r>
      <w:bookmarkStart w:id="12" w:name="_Hlk2710592"/>
      <w:r>
        <w:rPr>
          <w:rStyle w:val="5"/>
          <w:rFonts w:eastAsia="黑体"/>
          <w:szCs w:val="24"/>
          <w:highlight w:val="none"/>
          <w:vertAlign w:val="superscript"/>
        </w:rPr>
        <w:footnoteReference w:id="1"/>
      </w:r>
      <w:bookmarkEnd w:id="12"/>
      <w:r>
        <w:rPr>
          <w:rStyle w:val="5"/>
          <w:rFonts w:hint="eastAsia" w:eastAsia="黑体" w:asciiTheme="minorHAnsi" w:hAnsiTheme="minorHAnsi" w:cstheme="minorBidi"/>
          <w:sz w:val="24"/>
          <w:szCs w:val="24"/>
          <w:highlight w:val="none"/>
        </w:rPr>
        <w:t>如投标人多个标段综合得分均为最高，则由评标委员会根据投标人所投标段中每一标段推荐中标候选人按投标报价从高到低进行排名，选择报价排名最低的标段推荐投标人为中标候选人，投标报价排名也均为最低时，选择投标上限价最高的标段，其余标段投标视为投标人自动放弃推荐资格。</w:t>
      </w:r>
      <w:r>
        <w:rPr>
          <w:rStyle w:val="5"/>
          <w:rFonts w:hint="eastAsia" w:eastAsia="黑体"/>
          <w:sz w:val="24"/>
          <w:szCs w:val="24"/>
          <w:highlight w:val="none"/>
        </w:rPr>
        <w:t>被湖南省交通运输厅评为</w:t>
      </w:r>
      <w:r>
        <w:rPr>
          <w:rStyle w:val="5"/>
          <w:rFonts w:eastAsia="黑体"/>
          <w:sz w:val="24"/>
          <w:szCs w:val="24"/>
          <w:highlight w:val="none"/>
        </w:rPr>
        <w:t>C</w:t>
      </w:r>
      <w:r>
        <w:rPr>
          <w:rStyle w:val="5"/>
          <w:rFonts w:hint="eastAsia" w:eastAsia="黑体"/>
          <w:sz w:val="24"/>
          <w:szCs w:val="24"/>
          <w:highlight w:val="none"/>
        </w:rPr>
        <w:t>级的投标人，减少</w:t>
      </w:r>
      <w:r>
        <w:rPr>
          <w:rStyle w:val="5"/>
          <w:rFonts w:eastAsia="黑体"/>
          <w:sz w:val="24"/>
          <w:szCs w:val="24"/>
          <w:highlight w:val="none"/>
        </w:rPr>
        <w:t>1</w:t>
      </w:r>
      <w:r>
        <w:rPr>
          <w:rStyle w:val="5"/>
          <w:rFonts w:hint="eastAsia" w:eastAsia="黑体"/>
          <w:sz w:val="24"/>
          <w:szCs w:val="24"/>
          <w:highlight w:val="none"/>
        </w:rPr>
        <w:t>个标段中标的机会（项目招标仅</w:t>
      </w:r>
      <w:r>
        <w:rPr>
          <w:rStyle w:val="5"/>
          <w:rFonts w:eastAsia="黑体"/>
          <w:sz w:val="24"/>
          <w:szCs w:val="24"/>
          <w:highlight w:val="none"/>
        </w:rPr>
        <w:t>1</w:t>
      </w:r>
      <w:r>
        <w:rPr>
          <w:rStyle w:val="5"/>
          <w:rFonts w:hint="eastAsia" w:eastAsia="黑体"/>
          <w:sz w:val="24"/>
          <w:szCs w:val="24"/>
          <w:highlight w:val="none"/>
        </w:rPr>
        <w:t>个标段的除外）。对投标人信用等级的认定条件为：</w:t>
      </w:r>
      <w:r>
        <w:rPr>
          <w:rStyle w:val="5"/>
          <w:rFonts w:eastAsia="黑体"/>
          <w:sz w:val="24"/>
          <w:highlight w:val="none"/>
          <w:u w:val="single"/>
        </w:rPr>
        <w:t>湖南省交通运输厅</w:t>
      </w:r>
      <w:r>
        <w:rPr>
          <w:rStyle w:val="5"/>
          <w:rFonts w:hint="eastAsia" w:eastAsia="黑体"/>
          <w:sz w:val="24"/>
          <w:highlight w:val="none"/>
          <w:u w:val="single"/>
        </w:rPr>
        <w:t>在投标截止之日前一日已</w:t>
      </w:r>
      <w:r>
        <w:rPr>
          <w:rStyle w:val="5"/>
          <w:rFonts w:eastAsia="黑体"/>
          <w:sz w:val="24"/>
          <w:highlight w:val="none"/>
          <w:u w:val="single"/>
        </w:rPr>
        <w:t>发布的最新年度信用等级结果。</w:t>
      </w:r>
    </w:p>
    <w:bookmarkEnd w:id="11"/>
    <w:p>
      <w:pPr>
        <w:pStyle w:val="7"/>
        <w:autoSpaceDE w:val="0"/>
        <w:autoSpaceDN w:val="0"/>
        <w:adjustRightInd w:val="0"/>
        <w:spacing w:line="400" w:lineRule="exact"/>
        <w:ind w:firstLine="480"/>
        <w:outlineLvl w:val="2"/>
        <w:rPr>
          <w:rStyle w:val="5"/>
          <w:kern w:val="0"/>
          <w:sz w:val="24"/>
          <w:szCs w:val="24"/>
          <w:highlight w:val="none"/>
        </w:rPr>
      </w:pPr>
      <w:r>
        <w:rPr>
          <w:rStyle w:val="5"/>
          <w:sz w:val="24"/>
          <w:szCs w:val="20"/>
          <w:highlight w:val="none"/>
        </w:rPr>
        <w:t>3.4</w:t>
      </w:r>
      <w:r>
        <w:rPr>
          <w:rStyle w:val="5"/>
          <w:rFonts w:hint="eastAsia"/>
          <w:sz w:val="24"/>
          <w:szCs w:val="20"/>
          <w:highlight w:val="none"/>
          <w:lang w:val="en-US" w:eastAsia="zh-CN"/>
        </w:rPr>
        <w:t xml:space="preserve"> </w:t>
      </w:r>
      <w:r>
        <w:rPr>
          <w:rStyle w:val="5"/>
          <w:rFonts w:hint="eastAsia"/>
          <w:sz w:val="24"/>
          <w:szCs w:val="24"/>
          <w:highlight w:val="none"/>
        </w:rPr>
        <w:t>与招标人存在利害关系且可能影响招标公正性的单位，不得参加投标。</w:t>
      </w:r>
      <w:r>
        <w:rPr>
          <w:rStyle w:val="5"/>
          <w:rFonts w:hint="eastAsia"/>
          <w:kern w:val="0"/>
          <w:sz w:val="24"/>
          <w:szCs w:val="24"/>
          <w:highlight w:val="none"/>
        </w:rPr>
        <w:t>单位负责人</w:t>
      </w:r>
      <w:r>
        <w:rPr>
          <w:rStyle w:val="5"/>
          <w:kern w:val="0"/>
          <w:sz w:val="24"/>
          <w:szCs w:val="24"/>
          <w:highlight w:val="none"/>
          <w:vertAlign w:val="superscript"/>
        </w:rPr>
        <w:footnoteReference w:id="2"/>
      </w:r>
      <w:r>
        <w:rPr>
          <w:rStyle w:val="5"/>
          <w:rFonts w:hint="eastAsia"/>
          <w:kern w:val="0"/>
          <w:sz w:val="24"/>
          <w:szCs w:val="24"/>
          <w:highlight w:val="none"/>
        </w:rPr>
        <w:t>为同一人或者存在控股</w:t>
      </w:r>
      <w:r>
        <w:rPr>
          <w:rStyle w:val="5"/>
          <w:kern w:val="0"/>
          <w:sz w:val="24"/>
          <w:szCs w:val="24"/>
          <w:highlight w:val="none"/>
          <w:vertAlign w:val="superscript"/>
        </w:rPr>
        <w:footnoteReference w:id="3"/>
      </w:r>
      <w:r>
        <w:rPr>
          <w:rStyle w:val="5"/>
          <w:rFonts w:hint="eastAsia"/>
          <w:kern w:val="0"/>
          <w:sz w:val="24"/>
          <w:szCs w:val="24"/>
          <w:highlight w:val="none"/>
        </w:rPr>
        <w:t>、管理</w:t>
      </w:r>
      <w:r>
        <w:rPr>
          <w:rStyle w:val="5"/>
          <w:kern w:val="0"/>
          <w:sz w:val="24"/>
          <w:szCs w:val="24"/>
          <w:highlight w:val="none"/>
          <w:vertAlign w:val="superscript"/>
        </w:rPr>
        <w:footnoteReference w:id="4"/>
      </w:r>
      <w:r>
        <w:rPr>
          <w:rStyle w:val="5"/>
          <w:rFonts w:hint="eastAsia"/>
          <w:kern w:val="0"/>
          <w:sz w:val="24"/>
          <w:szCs w:val="24"/>
          <w:highlight w:val="none"/>
        </w:rPr>
        <w:t>关系的不同单位，不得参加同一标段投标，否则，相关投标均无效。</w:t>
      </w:r>
    </w:p>
    <w:p>
      <w:pPr>
        <w:pStyle w:val="7"/>
        <w:spacing w:line="420" w:lineRule="exact"/>
        <w:ind w:firstLine="480" w:firstLineChars="200"/>
        <w:outlineLvl w:val="2"/>
        <w:rPr>
          <w:rStyle w:val="5"/>
          <w:rFonts w:eastAsia="黑体"/>
          <w:sz w:val="24"/>
          <w:szCs w:val="24"/>
          <w:highlight w:val="none"/>
        </w:rPr>
      </w:pPr>
      <w:r>
        <w:rPr>
          <w:rStyle w:val="5"/>
          <w:rFonts w:eastAsia="黑体"/>
          <w:sz w:val="24"/>
          <w:szCs w:val="20"/>
          <w:highlight w:val="none"/>
        </w:rPr>
        <w:t>3.5</w:t>
      </w:r>
      <w:r>
        <w:rPr>
          <w:rStyle w:val="5"/>
          <w:rFonts w:eastAsia="黑体"/>
          <w:sz w:val="24"/>
          <w:szCs w:val="24"/>
          <w:highlight w:val="none"/>
        </w:rPr>
        <w:t xml:space="preserve"> </w:t>
      </w:r>
      <w:r>
        <w:rPr>
          <w:rStyle w:val="5"/>
          <w:rFonts w:hint="eastAsia" w:eastAsia="黑体"/>
          <w:sz w:val="24"/>
          <w:szCs w:val="24"/>
          <w:highlight w:val="none"/>
        </w:rPr>
        <w:t>招标人不接受被湖南省交通运输厅</w:t>
      </w:r>
      <w:r>
        <w:rPr>
          <w:rStyle w:val="5"/>
          <w:rFonts w:eastAsia="黑体"/>
          <w:sz w:val="24"/>
          <w:szCs w:val="24"/>
          <w:highlight w:val="none"/>
          <w:vertAlign w:val="superscript"/>
        </w:rPr>
        <w:footnoteReference w:id="5"/>
      </w:r>
      <w:r>
        <w:rPr>
          <w:rStyle w:val="5"/>
          <w:rFonts w:hint="eastAsia" w:eastAsia="黑体"/>
          <w:sz w:val="24"/>
          <w:szCs w:val="24"/>
          <w:highlight w:val="none"/>
        </w:rPr>
        <w:t>评为最近第一年度</w:t>
      </w:r>
      <w:r>
        <w:rPr>
          <w:rStyle w:val="5"/>
          <w:rFonts w:eastAsia="黑体"/>
          <w:sz w:val="24"/>
          <w:szCs w:val="24"/>
          <w:highlight w:val="none"/>
        </w:rPr>
        <w:t>D</w:t>
      </w:r>
      <w:r>
        <w:rPr>
          <w:rStyle w:val="5"/>
          <w:rFonts w:hint="eastAsia" w:eastAsia="黑体"/>
          <w:sz w:val="24"/>
          <w:szCs w:val="24"/>
          <w:highlight w:val="none"/>
        </w:rPr>
        <w:t>级、连续两年（最近第二年和最近第一年）评为</w:t>
      </w:r>
      <w:r>
        <w:rPr>
          <w:rStyle w:val="5"/>
          <w:rFonts w:eastAsia="黑体"/>
          <w:sz w:val="24"/>
          <w:szCs w:val="24"/>
          <w:highlight w:val="none"/>
        </w:rPr>
        <w:t>C</w:t>
      </w:r>
      <w:r>
        <w:rPr>
          <w:rStyle w:val="5"/>
          <w:rFonts w:hint="eastAsia" w:eastAsia="黑体"/>
          <w:sz w:val="24"/>
          <w:szCs w:val="24"/>
          <w:highlight w:val="none"/>
        </w:rPr>
        <w:t>级信用等级的投标人投标。</w:t>
      </w:r>
    </w:p>
    <w:p>
      <w:pPr>
        <w:pStyle w:val="7"/>
        <w:widowControl/>
        <w:spacing w:line="420" w:lineRule="atLeast"/>
        <w:ind w:firstLine="482" w:firstLineChars="200"/>
        <w:outlineLvl w:val="2"/>
        <w:rPr>
          <w:rStyle w:val="5"/>
          <w:rFonts w:eastAsia="华文新魏"/>
          <w:sz w:val="24"/>
          <w:highlight w:val="none"/>
        </w:rPr>
      </w:pPr>
      <w:r>
        <w:rPr>
          <w:rStyle w:val="5"/>
          <w:rFonts w:eastAsia="黑体"/>
          <w:b/>
          <w:bCs/>
          <w:sz w:val="24"/>
          <w:szCs w:val="20"/>
          <w:highlight w:val="none"/>
        </w:rPr>
        <w:t xml:space="preserve">3.6 </w:t>
      </w:r>
      <w:r>
        <w:rPr>
          <w:rStyle w:val="5"/>
          <w:rFonts w:hint="eastAsia" w:eastAsia="黑体"/>
          <w:sz w:val="24"/>
          <w:szCs w:val="20"/>
          <w:highlight w:val="none"/>
        </w:rPr>
        <w:t>招标人不接受</w:t>
      </w:r>
      <w:r>
        <w:rPr>
          <w:rStyle w:val="5"/>
          <w:rFonts w:hint="eastAsia" w:eastAsia="黑体"/>
          <w:sz w:val="24"/>
          <w:highlight w:val="none"/>
        </w:rPr>
        <w:t>在全国企业信用信息公示系统（</w:t>
      </w:r>
      <w:r>
        <w:rPr>
          <w:rStyle w:val="5"/>
          <w:rFonts w:eastAsia="黑体"/>
          <w:sz w:val="24"/>
          <w:highlight w:val="none"/>
        </w:rPr>
        <w:t>http://www.gsxt.gov.cn</w:t>
      </w:r>
      <w:r>
        <w:rPr>
          <w:rStyle w:val="5"/>
          <w:rFonts w:hint="eastAsia" w:eastAsia="黑体"/>
          <w:sz w:val="24"/>
          <w:highlight w:val="none"/>
        </w:rPr>
        <w:t>）中被列入严重违法失信企业名单的或在</w:t>
      </w:r>
      <w:r>
        <w:rPr>
          <w:rStyle w:val="5"/>
          <w:rFonts w:eastAsia="黑体"/>
          <w:sz w:val="24"/>
          <w:highlight w:val="none"/>
        </w:rPr>
        <w:t>“</w:t>
      </w:r>
      <w:r>
        <w:rPr>
          <w:rStyle w:val="5"/>
          <w:rFonts w:hint="eastAsia" w:eastAsia="黑体"/>
          <w:sz w:val="24"/>
          <w:highlight w:val="none"/>
        </w:rPr>
        <w:t>信用中国</w:t>
      </w:r>
      <w:r>
        <w:rPr>
          <w:rStyle w:val="5"/>
          <w:rFonts w:eastAsia="黑体"/>
          <w:sz w:val="24"/>
          <w:highlight w:val="none"/>
        </w:rPr>
        <w:t>”</w:t>
      </w:r>
      <w:r>
        <w:rPr>
          <w:rStyle w:val="5"/>
          <w:rFonts w:hint="eastAsia" w:eastAsia="黑体"/>
          <w:sz w:val="24"/>
          <w:highlight w:val="none"/>
        </w:rPr>
        <w:t>网站（</w:t>
      </w:r>
      <w:r>
        <w:rPr>
          <w:rStyle w:val="5"/>
          <w:rFonts w:eastAsia="黑体"/>
          <w:sz w:val="24"/>
          <w:highlight w:val="none"/>
        </w:rPr>
        <w:t>www.creditchina.gov.cn</w:t>
      </w:r>
      <w:r>
        <w:rPr>
          <w:rStyle w:val="5"/>
          <w:rFonts w:hint="eastAsia" w:eastAsia="黑体"/>
          <w:sz w:val="24"/>
          <w:highlight w:val="none"/>
        </w:rPr>
        <w:t>）中被列入失信被执行人名单的投标人投标。</w:t>
      </w:r>
    </w:p>
    <w:p>
      <w:pPr>
        <w:pStyle w:val="7"/>
        <w:keepNext/>
        <w:keepLines/>
        <w:spacing w:before="240" w:after="240" w:line="240" w:lineRule="atLeast"/>
        <w:outlineLvl w:val="2"/>
        <w:rPr>
          <w:rStyle w:val="5"/>
          <w:rFonts w:eastAsia="黑体"/>
          <w:b/>
          <w:bCs/>
          <w:kern w:val="44"/>
          <w:sz w:val="28"/>
          <w:szCs w:val="28"/>
          <w:highlight w:val="none"/>
        </w:rPr>
      </w:pPr>
      <w:bookmarkStart w:id="13" w:name="_Toc503235718"/>
      <w:bookmarkStart w:id="14" w:name="_Toc510015652"/>
      <w:bookmarkStart w:id="15" w:name="_Toc256000005"/>
      <w:r>
        <w:rPr>
          <w:rStyle w:val="5"/>
          <w:rFonts w:eastAsia="黑体"/>
          <w:b/>
          <w:bCs/>
          <w:kern w:val="44"/>
          <w:sz w:val="28"/>
          <w:szCs w:val="28"/>
          <w:highlight w:val="none"/>
        </w:rPr>
        <w:t xml:space="preserve">4. </w:t>
      </w:r>
      <w:r>
        <w:rPr>
          <w:rStyle w:val="5"/>
          <w:rFonts w:hint="eastAsia" w:eastAsia="黑体"/>
          <w:b/>
          <w:bCs/>
          <w:kern w:val="44"/>
          <w:sz w:val="28"/>
          <w:szCs w:val="28"/>
          <w:highlight w:val="none"/>
        </w:rPr>
        <w:t>招标文件的获取</w:t>
      </w:r>
      <w:bookmarkEnd w:id="13"/>
      <w:bookmarkEnd w:id="14"/>
      <w:bookmarkEnd w:id="15"/>
    </w:p>
    <w:p>
      <w:pPr>
        <w:pStyle w:val="7"/>
        <w:tabs>
          <w:tab w:val="left" w:pos="360"/>
        </w:tabs>
        <w:spacing w:line="400" w:lineRule="atLeast"/>
        <w:ind w:firstLine="480" w:firstLineChars="200"/>
        <w:jc w:val="left"/>
        <w:outlineLvl w:val="2"/>
        <w:rPr>
          <w:rStyle w:val="5"/>
          <w:sz w:val="24"/>
          <w:szCs w:val="24"/>
          <w:highlight w:val="none"/>
        </w:rPr>
      </w:pPr>
      <w:r>
        <w:rPr>
          <w:rStyle w:val="5"/>
          <w:sz w:val="24"/>
          <w:szCs w:val="24"/>
          <w:highlight w:val="none"/>
        </w:rPr>
        <w:t xml:space="preserve">4.1 </w:t>
      </w:r>
      <w:r>
        <w:rPr>
          <w:rStyle w:val="5"/>
          <w:rFonts w:hint="eastAsia"/>
          <w:sz w:val="24"/>
          <w:szCs w:val="24"/>
          <w:highlight w:val="none"/>
        </w:rPr>
        <w:t>凡有意参加投标者，请</w:t>
      </w:r>
      <w:bookmarkStart w:id="16" w:name="_Hlk13753756"/>
      <w:bookmarkStart w:id="17" w:name="_Hlk13753773"/>
      <w:r>
        <w:rPr>
          <w:rStyle w:val="5"/>
          <w:rFonts w:hint="eastAsia"/>
          <w:sz w:val="24"/>
          <w:szCs w:val="24"/>
          <w:highlight w:val="none"/>
        </w:rPr>
        <w:t>登录湖南省公路建设市场信用信息管理系统（网址：</w:t>
      </w:r>
      <w:r>
        <w:rPr>
          <w:rStyle w:val="5"/>
          <w:sz w:val="24"/>
          <w:szCs w:val="24"/>
          <w:highlight w:val="none"/>
        </w:rPr>
        <w:t>http://218.76.40.80:8000/gljs</w:t>
      </w:r>
      <w:r>
        <w:rPr>
          <w:rStyle w:val="5"/>
          <w:rFonts w:hint="eastAsia"/>
          <w:sz w:val="24"/>
          <w:szCs w:val="24"/>
          <w:highlight w:val="none"/>
        </w:rPr>
        <w:t>）中注册、完善、公开本单位信息（新用户注册请联系</w:t>
      </w:r>
      <w:r>
        <w:rPr>
          <w:rStyle w:val="5"/>
          <w:rFonts w:hint="eastAsia"/>
          <w:sz w:val="24"/>
          <w:szCs w:val="24"/>
          <w:highlight w:val="none"/>
          <w:u w:val="single"/>
        </w:rPr>
        <w:t>湖南省交通运输厅《关于湖南省公路建设市场信用信息管理系统（新开发）运行的通知》（厅办函〔2016〕204号）文件中的联系方式办理）</w:t>
      </w:r>
      <w:r>
        <w:rPr>
          <w:rStyle w:val="5"/>
          <w:rFonts w:hint="eastAsia"/>
          <w:sz w:val="24"/>
          <w:szCs w:val="24"/>
          <w:highlight w:val="none"/>
        </w:rPr>
        <w:t>，并在湖南省公共资源交易中心办理</w:t>
      </w:r>
      <w:r>
        <w:rPr>
          <w:rStyle w:val="5"/>
          <w:sz w:val="24"/>
          <w:szCs w:val="24"/>
          <w:highlight w:val="none"/>
        </w:rPr>
        <w:t>CA</w:t>
      </w:r>
      <w:r>
        <w:rPr>
          <w:rStyle w:val="5"/>
          <w:rFonts w:hint="eastAsia"/>
          <w:sz w:val="24"/>
          <w:szCs w:val="24"/>
          <w:highlight w:val="none"/>
        </w:rPr>
        <w:t>数字证书（具体流程参见网址</w:t>
      </w:r>
      <w:r>
        <w:rPr>
          <w:rStyle w:val="5"/>
          <w:sz w:val="24"/>
          <w:szCs w:val="24"/>
          <w:highlight w:val="none"/>
        </w:rPr>
        <w:t>http://www.hunca.com.cn/xmzq/ggzy/ggzyfscg/</w:t>
      </w:r>
      <w:r>
        <w:rPr>
          <w:rStyle w:val="5"/>
          <w:rFonts w:hint="eastAsia"/>
          <w:sz w:val="24"/>
          <w:szCs w:val="24"/>
          <w:highlight w:val="none"/>
        </w:rPr>
        <w:t>）。</w:t>
      </w:r>
    </w:p>
    <w:p>
      <w:pPr>
        <w:pStyle w:val="7"/>
        <w:widowControl/>
        <w:spacing w:line="400" w:lineRule="atLeast"/>
        <w:ind w:firstLine="480" w:firstLineChars="200"/>
        <w:outlineLvl w:val="2"/>
        <w:rPr>
          <w:rStyle w:val="5"/>
          <w:rFonts w:eastAsia="黑体"/>
          <w:sz w:val="24"/>
          <w:szCs w:val="24"/>
          <w:highlight w:val="none"/>
        </w:rPr>
      </w:pPr>
      <w:bookmarkStart w:id="18" w:name="_Hlk13753853"/>
      <w:bookmarkStart w:id="19" w:name="_Hlk2752451"/>
      <w:r>
        <w:rPr>
          <w:rStyle w:val="5"/>
          <w:rFonts w:eastAsia="黑体"/>
          <w:sz w:val="24"/>
          <w:szCs w:val="24"/>
          <w:highlight w:val="none"/>
        </w:rPr>
        <w:t xml:space="preserve">4.2 </w:t>
      </w:r>
      <w:r>
        <w:rPr>
          <w:rStyle w:val="5"/>
          <w:rFonts w:hint="eastAsia" w:eastAsia="黑体"/>
          <w:sz w:val="24"/>
          <w:szCs w:val="24"/>
          <w:highlight w:val="none"/>
        </w:rPr>
        <w:t>办理完成</w:t>
      </w:r>
      <w:r>
        <w:rPr>
          <w:rStyle w:val="5"/>
          <w:rFonts w:eastAsia="黑体"/>
          <w:sz w:val="24"/>
          <w:szCs w:val="24"/>
          <w:highlight w:val="none"/>
        </w:rPr>
        <w:t>CA</w:t>
      </w:r>
      <w:r>
        <w:rPr>
          <w:rStyle w:val="5"/>
          <w:rFonts w:hint="eastAsia" w:eastAsia="黑体"/>
          <w:sz w:val="24"/>
          <w:szCs w:val="24"/>
          <w:highlight w:val="none"/>
        </w:rPr>
        <w:t>数字认证后，请于202</w:t>
      </w:r>
      <w:r>
        <w:rPr>
          <w:rStyle w:val="5"/>
          <w:rFonts w:hint="eastAsia" w:eastAsia="黑体"/>
          <w:sz w:val="24"/>
          <w:szCs w:val="24"/>
          <w:highlight w:val="none"/>
          <w:lang w:val="en-US" w:eastAsia="zh-CN"/>
        </w:rPr>
        <w:t>2</w:t>
      </w:r>
      <w:r>
        <w:rPr>
          <w:rStyle w:val="5"/>
          <w:rFonts w:hint="eastAsia" w:eastAsia="黑体"/>
          <w:sz w:val="24"/>
          <w:szCs w:val="24"/>
          <w:highlight w:val="none"/>
        </w:rPr>
        <w:t>年</w:t>
      </w:r>
      <w:r>
        <w:rPr>
          <w:rStyle w:val="5"/>
          <w:rFonts w:hint="eastAsia" w:eastAsia="黑体"/>
          <w:sz w:val="24"/>
          <w:szCs w:val="24"/>
          <w:highlight w:val="none"/>
          <w:lang w:val="en-US" w:eastAsia="zh-CN"/>
        </w:rPr>
        <w:t>3</w:t>
      </w:r>
      <w:r>
        <w:rPr>
          <w:rStyle w:val="5"/>
          <w:rFonts w:hint="eastAsia" w:eastAsia="黑体"/>
          <w:sz w:val="24"/>
          <w:szCs w:val="24"/>
          <w:highlight w:val="none"/>
        </w:rPr>
        <w:t>月2</w:t>
      </w:r>
      <w:r>
        <w:rPr>
          <w:rStyle w:val="5"/>
          <w:rFonts w:hint="eastAsia" w:eastAsia="黑体"/>
          <w:sz w:val="24"/>
          <w:szCs w:val="24"/>
          <w:highlight w:val="none"/>
          <w:lang w:val="en-US" w:eastAsia="zh-CN"/>
        </w:rPr>
        <w:t>4</w:t>
      </w:r>
      <w:r>
        <w:rPr>
          <w:rStyle w:val="5"/>
          <w:rFonts w:hint="eastAsia" w:eastAsia="黑体"/>
          <w:sz w:val="24"/>
          <w:szCs w:val="24"/>
          <w:highlight w:val="none"/>
        </w:rPr>
        <w:t>日至2022年</w:t>
      </w:r>
      <w:r>
        <w:rPr>
          <w:rStyle w:val="5"/>
          <w:rFonts w:hint="eastAsia" w:eastAsia="黑体"/>
          <w:sz w:val="24"/>
          <w:szCs w:val="24"/>
          <w:highlight w:val="none"/>
          <w:lang w:val="en-US" w:eastAsia="zh-CN"/>
        </w:rPr>
        <w:t>3</w:t>
      </w:r>
      <w:r>
        <w:rPr>
          <w:rStyle w:val="5"/>
          <w:rFonts w:hint="eastAsia" w:eastAsia="黑体"/>
          <w:sz w:val="24"/>
          <w:szCs w:val="24"/>
          <w:highlight w:val="none"/>
        </w:rPr>
        <w:t>月</w:t>
      </w:r>
      <w:r>
        <w:rPr>
          <w:rStyle w:val="5"/>
          <w:rFonts w:hint="eastAsia" w:eastAsia="黑体"/>
          <w:sz w:val="24"/>
          <w:szCs w:val="24"/>
          <w:highlight w:val="none"/>
          <w:lang w:val="en-US" w:eastAsia="zh-CN"/>
        </w:rPr>
        <w:t>30</w:t>
      </w:r>
      <w:r>
        <w:rPr>
          <w:rStyle w:val="5"/>
          <w:rFonts w:hint="eastAsia" w:eastAsia="黑体"/>
          <w:sz w:val="24"/>
          <w:szCs w:val="24"/>
          <w:highlight w:val="none"/>
        </w:rPr>
        <w:t>日23点59分（北京时间，下同），通过互联网使用</w:t>
      </w:r>
      <w:r>
        <w:rPr>
          <w:rStyle w:val="5"/>
          <w:rFonts w:eastAsia="黑体"/>
          <w:sz w:val="24"/>
          <w:szCs w:val="24"/>
          <w:highlight w:val="none"/>
        </w:rPr>
        <w:t>CA</w:t>
      </w:r>
      <w:r>
        <w:rPr>
          <w:rStyle w:val="5"/>
          <w:rFonts w:hint="eastAsia" w:eastAsia="黑体"/>
          <w:sz w:val="24"/>
          <w:szCs w:val="24"/>
          <w:highlight w:val="none"/>
        </w:rPr>
        <w:t>数字证书登录湖南省公共资源交易中心进场交易系统（以下简称：“电子交易平台”，网址：</w:t>
      </w:r>
      <w:r>
        <w:rPr>
          <w:rStyle w:val="5"/>
          <w:rFonts w:eastAsia="黑体"/>
          <w:sz w:val="24"/>
          <w:szCs w:val="24"/>
          <w:highlight w:val="none"/>
        </w:rPr>
        <w:t>http://222.240.80.75/tpbidder</w:t>
      </w:r>
      <w:r>
        <w:rPr>
          <w:rStyle w:val="5"/>
          <w:rFonts w:hint="eastAsia" w:eastAsia="黑体"/>
          <w:sz w:val="24"/>
          <w:szCs w:val="24"/>
          <w:highlight w:val="none"/>
        </w:rPr>
        <w:t>），进行报名后下载招标文件、图纸等相关资料，完成报名。联合体投标的，由联合体牵头人完成报名、招标文件等资料下载。</w:t>
      </w:r>
      <w:r>
        <w:rPr>
          <w:rStyle w:val="5"/>
          <w:rFonts w:eastAsia="黑体"/>
          <w:sz w:val="24"/>
          <w:szCs w:val="24"/>
          <w:highlight w:val="none"/>
          <w:vertAlign w:val="superscript"/>
        </w:rPr>
        <w:footnoteReference w:id="6"/>
      </w:r>
    </w:p>
    <w:p>
      <w:pPr>
        <w:pStyle w:val="7"/>
        <w:widowControl/>
        <w:spacing w:line="400" w:lineRule="atLeast"/>
        <w:ind w:firstLine="480" w:firstLineChars="200"/>
        <w:outlineLvl w:val="2"/>
        <w:rPr>
          <w:rStyle w:val="5"/>
          <w:kern w:val="0"/>
          <w:sz w:val="24"/>
          <w:szCs w:val="24"/>
          <w:highlight w:val="none"/>
        </w:rPr>
      </w:pPr>
      <w:r>
        <w:rPr>
          <w:rStyle w:val="5"/>
          <w:rFonts w:eastAsia="黑体"/>
          <w:sz w:val="24"/>
          <w:szCs w:val="24"/>
          <w:highlight w:val="none"/>
        </w:rPr>
        <w:t xml:space="preserve">4.3 </w:t>
      </w:r>
      <w:r>
        <w:rPr>
          <w:rStyle w:val="5"/>
          <w:rFonts w:hint="eastAsia" w:eastAsia="黑体"/>
          <w:sz w:val="24"/>
          <w:szCs w:val="24"/>
          <w:highlight w:val="none"/>
        </w:rPr>
        <w:t>投标人应及时关注网上相关招标信息，如有遗漏招标人概不负责，所造成的投标失败或损失由投标人自行负责。</w:t>
      </w:r>
      <w:r>
        <w:rPr>
          <w:rStyle w:val="5"/>
          <w:rFonts w:hint="eastAsia" w:eastAsia="黑体"/>
          <w:sz w:val="24"/>
          <w:highlight w:val="none"/>
        </w:rPr>
        <w:t>投标人在办理CA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w:t>
      </w:r>
      <w:r>
        <w:rPr>
          <w:rStyle w:val="5"/>
          <w:rFonts w:hint="eastAsia" w:eastAsia="黑体"/>
          <w:sz w:val="24"/>
          <w:szCs w:val="24"/>
          <w:highlight w:val="none"/>
        </w:rPr>
        <w:t>未按规定从湖南省公共资源交易中心进场交易系统下载招标文件的，招标人将拒收其投标。</w:t>
      </w:r>
    </w:p>
    <w:bookmarkEnd w:id="16"/>
    <w:bookmarkEnd w:id="17"/>
    <w:bookmarkEnd w:id="18"/>
    <w:bookmarkEnd w:id="19"/>
    <w:p>
      <w:pPr>
        <w:pStyle w:val="7"/>
        <w:keepNext/>
        <w:keepLines/>
        <w:spacing w:before="240" w:after="240" w:line="240" w:lineRule="atLeast"/>
        <w:outlineLvl w:val="2"/>
        <w:rPr>
          <w:rStyle w:val="5"/>
          <w:rFonts w:eastAsia="黑体"/>
          <w:b/>
          <w:bCs/>
          <w:kern w:val="44"/>
          <w:sz w:val="28"/>
          <w:szCs w:val="28"/>
          <w:highlight w:val="none"/>
        </w:rPr>
      </w:pPr>
      <w:bookmarkStart w:id="20" w:name="_Toc510015653"/>
      <w:bookmarkStart w:id="21" w:name="_Toc256000006"/>
      <w:bookmarkStart w:id="22" w:name="_Toc503235719"/>
      <w:r>
        <w:rPr>
          <w:rStyle w:val="5"/>
          <w:rFonts w:eastAsia="黑体"/>
          <w:b/>
          <w:bCs/>
          <w:kern w:val="44"/>
          <w:sz w:val="28"/>
          <w:szCs w:val="28"/>
          <w:highlight w:val="none"/>
        </w:rPr>
        <w:t xml:space="preserve">5. </w:t>
      </w:r>
      <w:r>
        <w:rPr>
          <w:rStyle w:val="5"/>
          <w:rFonts w:hint="eastAsia" w:eastAsia="黑体"/>
          <w:b/>
          <w:bCs/>
          <w:kern w:val="44"/>
          <w:sz w:val="28"/>
          <w:szCs w:val="28"/>
          <w:highlight w:val="none"/>
        </w:rPr>
        <w:t>投标文件的递交及相关事宜</w:t>
      </w:r>
      <w:bookmarkEnd w:id="20"/>
      <w:bookmarkEnd w:id="21"/>
      <w:bookmarkEnd w:id="22"/>
    </w:p>
    <w:p>
      <w:pPr>
        <w:pStyle w:val="7"/>
        <w:spacing w:line="400" w:lineRule="atLeast"/>
        <w:ind w:firstLine="480" w:firstLineChars="200"/>
        <w:outlineLvl w:val="2"/>
        <w:rPr>
          <w:rStyle w:val="5"/>
          <w:sz w:val="24"/>
          <w:szCs w:val="24"/>
          <w:highlight w:val="none"/>
        </w:rPr>
      </w:pPr>
      <w:r>
        <w:rPr>
          <w:rStyle w:val="5"/>
          <w:sz w:val="24"/>
          <w:szCs w:val="24"/>
          <w:highlight w:val="none"/>
        </w:rPr>
        <w:t xml:space="preserve">5.1 </w:t>
      </w:r>
      <w:r>
        <w:rPr>
          <w:rStyle w:val="5"/>
          <w:rFonts w:hint="eastAsia" w:eastAsia="黑体"/>
          <w:sz w:val="24"/>
          <w:szCs w:val="20"/>
          <w:highlight w:val="none"/>
        </w:rPr>
        <w:t>招标人不组织工程现场踏勘及投标预备会。</w:t>
      </w:r>
    </w:p>
    <w:p>
      <w:pPr>
        <w:pStyle w:val="12"/>
        <w:autoSpaceDE w:val="0"/>
        <w:autoSpaceDN w:val="0"/>
        <w:adjustRightInd w:val="0"/>
        <w:spacing w:line="400" w:lineRule="exact"/>
        <w:ind w:firstLine="480"/>
        <w:outlineLvl w:val="2"/>
        <w:rPr>
          <w:rStyle w:val="5"/>
          <w:rFonts w:hint="eastAsia" w:eastAsia="黑体"/>
          <w:sz w:val="24"/>
          <w:szCs w:val="20"/>
          <w:highlight w:val="none"/>
        </w:rPr>
      </w:pPr>
      <w:r>
        <w:rPr>
          <w:rStyle w:val="5"/>
          <w:sz w:val="24"/>
          <w:szCs w:val="24"/>
          <w:highlight w:val="none"/>
        </w:rPr>
        <w:t>5.2</w:t>
      </w:r>
      <w:bookmarkStart w:id="23" w:name="_Hlk13754210"/>
      <w:r>
        <w:rPr>
          <w:rStyle w:val="5"/>
          <w:rFonts w:hint="eastAsia"/>
          <w:sz w:val="24"/>
          <w:szCs w:val="24"/>
          <w:highlight w:val="none"/>
          <w:lang w:val="en-US" w:eastAsia="zh-CN"/>
        </w:rPr>
        <w:t xml:space="preserve"> </w:t>
      </w:r>
      <w:r>
        <w:rPr>
          <w:rStyle w:val="5"/>
          <w:rFonts w:hint="eastAsia" w:eastAsia="黑体"/>
          <w:sz w:val="24"/>
          <w:szCs w:val="20"/>
          <w:highlight w:val="none"/>
        </w:rPr>
        <w:t>投标文件递交截止时间（投标截止时间，下同）为202</w:t>
      </w:r>
      <w:r>
        <w:rPr>
          <w:rStyle w:val="5"/>
          <w:rFonts w:hint="eastAsia" w:eastAsia="黑体"/>
          <w:sz w:val="24"/>
          <w:szCs w:val="20"/>
          <w:highlight w:val="none"/>
          <w:lang w:val="en-US" w:eastAsia="zh-CN"/>
        </w:rPr>
        <w:t>2</w:t>
      </w:r>
      <w:r>
        <w:rPr>
          <w:rStyle w:val="5"/>
          <w:rFonts w:hint="eastAsia" w:eastAsia="黑体"/>
          <w:sz w:val="24"/>
          <w:szCs w:val="20"/>
          <w:highlight w:val="none"/>
        </w:rPr>
        <w:t>年</w:t>
      </w:r>
      <w:r>
        <w:rPr>
          <w:rStyle w:val="5"/>
          <w:rFonts w:hint="eastAsia" w:eastAsia="黑体"/>
          <w:sz w:val="24"/>
          <w:szCs w:val="20"/>
          <w:highlight w:val="none"/>
          <w:lang w:val="en-US" w:eastAsia="zh-CN"/>
        </w:rPr>
        <w:t>4</w:t>
      </w:r>
      <w:r>
        <w:rPr>
          <w:rStyle w:val="5"/>
          <w:rFonts w:hint="eastAsia" w:eastAsia="黑体"/>
          <w:sz w:val="24"/>
          <w:szCs w:val="20"/>
          <w:highlight w:val="none"/>
        </w:rPr>
        <w:t>月</w:t>
      </w:r>
      <w:r>
        <w:rPr>
          <w:rStyle w:val="5"/>
          <w:rFonts w:hint="eastAsia" w:eastAsia="黑体"/>
          <w:sz w:val="24"/>
          <w:szCs w:val="20"/>
          <w:highlight w:val="none"/>
          <w:lang w:val="en-US" w:eastAsia="zh-CN"/>
        </w:rPr>
        <w:t>15</w:t>
      </w:r>
      <w:r>
        <w:rPr>
          <w:rStyle w:val="5"/>
          <w:rFonts w:hint="eastAsia" w:eastAsia="黑体"/>
          <w:sz w:val="24"/>
          <w:szCs w:val="20"/>
          <w:highlight w:val="none"/>
        </w:rPr>
        <w:t>日上午</w:t>
      </w:r>
      <w:r>
        <w:rPr>
          <w:rStyle w:val="5"/>
          <w:rFonts w:hint="eastAsia" w:eastAsia="黑体"/>
          <w:sz w:val="24"/>
          <w:szCs w:val="20"/>
          <w:highlight w:val="none"/>
          <w:lang w:val="en-US" w:eastAsia="zh-CN"/>
        </w:rPr>
        <w:t>9</w:t>
      </w:r>
      <w:r>
        <w:rPr>
          <w:rStyle w:val="5"/>
          <w:rFonts w:hint="eastAsia" w:eastAsia="黑体"/>
          <w:sz w:val="24"/>
          <w:szCs w:val="20"/>
          <w:highlight w:val="none"/>
        </w:rPr>
        <w:t>：00（北京时间），投标人应当在投标截止时间前，按下列两种方式递交投标文件：</w:t>
      </w:r>
    </w:p>
    <w:p>
      <w:pPr>
        <w:pStyle w:val="14"/>
        <w:spacing w:line="400" w:lineRule="exact"/>
        <w:ind w:firstLine="480" w:firstLineChars="200"/>
        <w:outlineLvl w:val="2"/>
        <w:rPr>
          <w:rStyle w:val="5"/>
          <w:rFonts w:hint="eastAsia" w:eastAsia="黑体"/>
          <w:sz w:val="24"/>
          <w:szCs w:val="20"/>
          <w:highlight w:val="none"/>
        </w:rPr>
      </w:pPr>
      <w:r>
        <w:rPr>
          <w:rStyle w:val="5"/>
          <w:rFonts w:hint="eastAsia" w:eastAsia="黑体"/>
          <w:sz w:val="24"/>
          <w:szCs w:val="20"/>
          <w:highlight w:val="none"/>
        </w:rPr>
        <w:t>投标文件包括加密的投标文件和不加密的投标文件（U 盘或设置密码的压缩文件形式）。投标文件递交的截止时间(投标截止时间，下同)见湖南省公共资源交易中心工程建设项目招投标交易系统本招标公告正文上方，投标人应当在投标截止时间前，按下列两种方式同时递交投标文件：</w:t>
      </w:r>
    </w:p>
    <w:p>
      <w:pPr>
        <w:pStyle w:val="17"/>
        <w:numPr>
          <w:ilvl w:val="0"/>
          <w:numId w:val="3"/>
        </w:numPr>
        <w:spacing w:line="400" w:lineRule="exact"/>
        <w:ind w:left="-60" w:leftChars="0" w:firstLine="480" w:firstLineChars="0"/>
        <w:outlineLvl w:val="2"/>
        <w:rPr>
          <w:rStyle w:val="5"/>
          <w:rFonts w:hint="eastAsia" w:eastAsia="黑体"/>
          <w:sz w:val="24"/>
          <w:szCs w:val="20"/>
          <w:highlight w:val="none"/>
        </w:rPr>
      </w:pPr>
      <w:r>
        <w:rPr>
          <w:rStyle w:val="5"/>
          <w:rFonts w:hint="eastAsia" w:eastAsia="黑体"/>
          <w:sz w:val="24"/>
          <w:szCs w:val="20"/>
          <w:highlight w:val="none"/>
        </w:rPr>
        <w:t>网上递交：投标人应当在投标截止时间前，通过互联网使用CA数字证书登录“交易系统”，将加密的投标文件(投标文件第一信封（商务和技术文件）和投标文件第二信封（报价文件）)上传，并保存上传成功后系统自动生成的电子签收凭证，递交时间即为电子签收凭证时间。逾期未完成上传或未按规定加密的投标文件，招标人不予接收。</w:t>
      </w:r>
    </w:p>
    <w:p>
      <w:pPr>
        <w:pStyle w:val="9"/>
        <w:spacing w:line="400" w:lineRule="atLeast"/>
        <w:ind w:firstLine="480" w:firstLineChars="200"/>
        <w:outlineLvl w:val="2"/>
        <w:rPr>
          <w:rStyle w:val="5"/>
          <w:sz w:val="24"/>
          <w:szCs w:val="24"/>
          <w:highlight w:val="none"/>
        </w:rPr>
      </w:pPr>
      <w:r>
        <w:rPr>
          <w:rStyle w:val="5"/>
          <w:rFonts w:hint="eastAsia" w:eastAsia="黑体"/>
          <w:sz w:val="24"/>
          <w:szCs w:val="20"/>
          <w:highlight w:val="none"/>
        </w:rPr>
        <w:t>（二）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Style w:val="5"/>
          <w:rFonts w:eastAsia="黑体"/>
          <w:sz w:val="24"/>
          <w:szCs w:val="20"/>
          <w:highlight w:val="none"/>
        </w:rPr>
        <w:t xml:space="preserve">U </w:t>
      </w:r>
      <w:r>
        <w:rPr>
          <w:rStyle w:val="5"/>
          <w:rFonts w:hint="eastAsia" w:eastAsia="黑体"/>
          <w:sz w:val="24"/>
          <w:szCs w:val="20"/>
          <w:highlight w:val="none"/>
        </w:rPr>
        <w:t>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邮寄地址：湖南省长沙市天心区友谊路413号运成大厦12楼1207罗先生收（联系电话15873193335）。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p>
    <w:bookmarkEnd w:id="23"/>
    <w:p>
      <w:pPr>
        <w:pStyle w:val="7"/>
        <w:spacing w:line="400" w:lineRule="atLeast"/>
        <w:ind w:firstLine="480" w:firstLineChars="200"/>
        <w:outlineLvl w:val="2"/>
        <w:rPr>
          <w:rStyle w:val="5"/>
          <w:rFonts w:eastAsia="黑体"/>
          <w:sz w:val="24"/>
          <w:szCs w:val="20"/>
          <w:highlight w:val="none"/>
        </w:rPr>
      </w:pPr>
      <w:r>
        <w:rPr>
          <w:rStyle w:val="5"/>
          <w:rFonts w:eastAsia="黑体"/>
          <w:sz w:val="24"/>
          <w:szCs w:val="24"/>
          <w:highlight w:val="none"/>
        </w:rPr>
        <w:t xml:space="preserve">5.3 </w:t>
      </w:r>
      <w:r>
        <w:rPr>
          <w:rStyle w:val="5"/>
          <w:rFonts w:hint="eastAsia" w:eastAsia="黑体"/>
          <w:sz w:val="24"/>
          <w:szCs w:val="20"/>
          <w:highlight w:val="none"/>
        </w:rPr>
        <w:t>投标保证金的递交：</w:t>
      </w:r>
    </w:p>
    <w:p>
      <w:pPr>
        <w:pStyle w:val="7"/>
        <w:autoSpaceDE w:val="0"/>
        <w:autoSpaceDN w:val="0"/>
        <w:adjustRightInd w:val="0"/>
        <w:spacing w:line="400" w:lineRule="exact"/>
        <w:ind w:firstLine="480"/>
        <w:outlineLvl w:val="2"/>
        <w:rPr>
          <w:rStyle w:val="5"/>
          <w:rFonts w:hint="eastAsia" w:eastAsia="黑体"/>
          <w:color w:val="auto"/>
          <w:sz w:val="24"/>
          <w:szCs w:val="20"/>
          <w:highlight w:val="none"/>
        </w:rPr>
      </w:pPr>
      <w:r>
        <w:rPr>
          <w:rStyle w:val="5"/>
          <w:rFonts w:hint="eastAsia" w:eastAsia="黑体"/>
          <w:sz w:val="24"/>
          <w:szCs w:val="20"/>
          <w:highlight w:val="none"/>
        </w:rPr>
        <w:t>投标保证金的金额：</w:t>
      </w:r>
      <w:r>
        <w:rPr>
          <w:rStyle w:val="5"/>
          <w:rFonts w:eastAsia="黑体"/>
          <w:color w:val="auto"/>
          <w:sz w:val="24"/>
          <w:szCs w:val="20"/>
          <w:highlight w:val="none"/>
          <w:u w:val="single"/>
        </w:rPr>
        <w:t xml:space="preserve"> </w:t>
      </w:r>
      <w:r>
        <w:rPr>
          <w:rStyle w:val="5"/>
          <w:rFonts w:hint="eastAsia" w:eastAsia="黑体"/>
          <w:color w:val="auto"/>
          <w:sz w:val="24"/>
          <w:szCs w:val="20"/>
          <w:highlight w:val="none"/>
          <w:u w:val="single"/>
          <w:lang w:val="en-US" w:eastAsia="zh-CN"/>
        </w:rPr>
        <w:t>第2-JL1</w:t>
      </w:r>
      <w:r>
        <w:rPr>
          <w:rStyle w:val="5"/>
          <w:rFonts w:eastAsia="黑体"/>
          <w:color w:val="auto"/>
          <w:sz w:val="24"/>
          <w:szCs w:val="20"/>
          <w:highlight w:val="none"/>
          <w:u w:val="single"/>
        </w:rPr>
        <w:t xml:space="preserve"> </w:t>
      </w:r>
      <w:r>
        <w:rPr>
          <w:rStyle w:val="5"/>
          <w:rFonts w:hint="eastAsia" w:eastAsia="黑体"/>
          <w:color w:val="auto"/>
          <w:sz w:val="24"/>
          <w:szCs w:val="20"/>
          <w:highlight w:val="none"/>
        </w:rPr>
        <w:t xml:space="preserve">标段 </w:t>
      </w:r>
      <w:r>
        <w:rPr>
          <w:rStyle w:val="5"/>
          <w:rFonts w:hint="eastAsia" w:eastAsia="黑体"/>
          <w:color w:val="auto"/>
          <w:sz w:val="24"/>
          <w:szCs w:val="20"/>
          <w:highlight w:val="none"/>
          <w:u w:val="single"/>
          <w:lang w:val="en-US" w:eastAsia="zh-CN"/>
        </w:rPr>
        <w:t>3</w:t>
      </w:r>
      <w:r>
        <w:rPr>
          <w:rStyle w:val="5"/>
          <w:rFonts w:hint="eastAsia" w:eastAsia="黑体"/>
          <w:color w:val="auto"/>
          <w:sz w:val="24"/>
          <w:szCs w:val="20"/>
          <w:highlight w:val="none"/>
          <w:u w:val="single"/>
        </w:rPr>
        <w:t xml:space="preserve">0 </w:t>
      </w:r>
      <w:r>
        <w:rPr>
          <w:rStyle w:val="5"/>
          <w:rFonts w:hint="eastAsia" w:eastAsia="黑体"/>
          <w:color w:val="auto"/>
          <w:sz w:val="24"/>
          <w:szCs w:val="20"/>
          <w:highlight w:val="none"/>
        </w:rPr>
        <w:t>万元</w:t>
      </w:r>
    </w:p>
    <w:p>
      <w:pPr>
        <w:pStyle w:val="7"/>
        <w:autoSpaceDE w:val="0"/>
        <w:autoSpaceDN w:val="0"/>
        <w:adjustRightInd w:val="0"/>
        <w:spacing w:line="400" w:lineRule="exact"/>
        <w:ind w:firstLine="480"/>
        <w:outlineLvl w:val="2"/>
        <w:rPr>
          <w:rStyle w:val="5"/>
          <w:rFonts w:hint="default" w:eastAsia="黑体"/>
          <w:color w:val="auto"/>
          <w:sz w:val="24"/>
          <w:szCs w:val="20"/>
          <w:highlight w:val="none"/>
          <w:lang w:val="en-US" w:eastAsia="zh-CN"/>
        </w:rPr>
      </w:pPr>
      <w:r>
        <w:rPr>
          <w:rStyle w:val="5"/>
          <w:rFonts w:hint="eastAsia" w:eastAsia="黑体"/>
          <w:color w:val="auto"/>
          <w:sz w:val="24"/>
          <w:szCs w:val="20"/>
          <w:highlight w:val="none"/>
          <w:lang w:val="en-US" w:eastAsia="zh-CN"/>
        </w:rPr>
        <w:t xml:space="preserve">                  </w:t>
      </w:r>
      <w:r>
        <w:rPr>
          <w:rStyle w:val="5"/>
          <w:rFonts w:eastAsia="黑体"/>
          <w:color w:val="auto"/>
          <w:sz w:val="24"/>
          <w:szCs w:val="20"/>
          <w:highlight w:val="none"/>
          <w:u w:val="single"/>
        </w:rPr>
        <w:t xml:space="preserve"> </w:t>
      </w:r>
      <w:r>
        <w:rPr>
          <w:rStyle w:val="5"/>
          <w:rFonts w:hint="eastAsia" w:eastAsia="黑体"/>
          <w:color w:val="auto"/>
          <w:sz w:val="24"/>
          <w:szCs w:val="20"/>
          <w:highlight w:val="none"/>
          <w:u w:val="single"/>
          <w:lang w:val="en-US" w:eastAsia="zh-CN"/>
        </w:rPr>
        <w:t>第2-JL2</w:t>
      </w:r>
      <w:r>
        <w:rPr>
          <w:rStyle w:val="5"/>
          <w:rFonts w:eastAsia="黑体"/>
          <w:color w:val="auto"/>
          <w:sz w:val="24"/>
          <w:szCs w:val="20"/>
          <w:highlight w:val="none"/>
          <w:u w:val="single"/>
        </w:rPr>
        <w:t xml:space="preserve"> </w:t>
      </w:r>
      <w:r>
        <w:rPr>
          <w:rStyle w:val="5"/>
          <w:rFonts w:hint="eastAsia" w:eastAsia="黑体"/>
          <w:color w:val="auto"/>
          <w:sz w:val="24"/>
          <w:szCs w:val="20"/>
          <w:highlight w:val="none"/>
        </w:rPr>
        <w:t xml:space="preserve">标段 </w:t>
      </w:r>
      <w:r>
        <w:rPr>
          <w:rStyle w:val="5"/>
          <w:rFonts w:hint="eastAsia" w:eastAsia="黑体"/>
          <w:color w:val="auto"/>
          <w:sz w:val="24"/>
          <w:szCs w:val="20"/>
          <w:highlight w:val="none"/>
          <w:u w:val="single"/>
          <w:lang w:val="en-US" w:eastAsia="zh-CN"/>
        </w:rPr>
        <w:t>45</w:t>
      </w:r>
      <w:r>
        <w:rPr>
          <w:rStyle w:val="5"/>
          <w:rFonts w:hint="eastAsia" w:eastAsia="黑体"/>
          <w:color w:val="auto"/>
          <w:sz w:val="24"/>
          <w:szCs w:val="20"/>
          <w:highlight w:val="none"/>
          <w:u w:val="single"/>
        </w:rPr>
        <w:t xml:space="preserve"> </w:t>
      </w:r>
      <w:r>
        <w:rPr>
          <w:rStyle w:val="5"/>
          <w:rFonts w:hint="eastAsia" w:eastAsia="黑体"/>
          <w:color w:val="auto"/>
          <w:sz w:val="24"/>
          <w:szCs w:val="20"/>
          <w:highlight w:val="none"/>
        </w:rPr>
        <w:t>万元</w:t>
      </w:r>
    </w:p>
    <w:p>
      <w:pPr>
        <w:pStyle w:val="7"/>
        <w:autoSpaceDE w:val="0"/>
        <w:autoSpaceDN w:val="0"/>
        <w:adjustRightInd w:val="0"/>
        <w:spacing w:line="400" w:lineRule="exact"/>
        <w:ind w:firstLine="480"/>
        <w:outlineLvl w:val="2"/>
        <w:rPr>
          <w:rStyle w:val="5"/>
          <w:rFonts w:eastAsia="黑体"/>
          <w:sz w:val="24"/>
          <w:szCs w:val="20"/>
          <w:highlight w:val="none"/>
        </w:rPr>
      </w:pPr>
      <w:r>
        <w:rPr>
          <w:rStyle w:val="5"/>
          <w:rFonts w:hint="eastAsia" w:eastAsia="黑体"/>
          <w:sz w:val="24"/>
          <w:szCs w:val="20"/>
          <w:highlight w:val="none"/>
        </w:rPr>
        <w:t>（</w:t>
      </w:r>
      <w:r>
        <w:rPr>
          <w:rStyle w:val="5"/>
          <w:rFonts w:eastAsia="黑体"/>
          <w:sz w:val="24"/>
          <w:szCs w:val="20"/>
          <w:highlight w:val="none"/>
        </w:rPr>
        <w:t>1</w:t>
      </w:r>
      <w:r>
        <w:rPr>
          <w:rStyle w:val="5"/>
          <w:rFonts w:hint="eastAsia" w:eastAsia="黑体"/>
          <w:sz w:val="24"/>
          <w:szCs w:val="20"/>
          <w:highlight w:val="none"/>
        </w:rPr>
        <w:t>）</w:t>
      </w:r>
      <w:bookmarkStart w:id="24" w:name="_Hlk11941435"/>
      <w:r>
        <w:rPr>
          <w:rStyle w:val="5"/>
          <w:rFonts w:hint="eastAsia" w:eastAsia="黑体"/>
          <w:sz w:val="24"/>
          <w:szCs w:val="20"/>
          <w:highlight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24"/>
      <w:r>
        <w:rPr>
          <w:rStyle w:val="5"/>
          <w:rFonts w:hint="eastAsia" w:eastAsia="黑体"/>
          <w:sz w:val="24"/>
          <w:szCs w:val="20"/>
          <w:highlight w:val="none"/>
        </w:rPr>
        <w:t>。</w:t>
      </w:r>
    </w:p>
    <w:p>
      <w:pPr>
        <w:pStyle w:val="20"/>
        <w:autoSpaceDE w:val="0"/>
        <w:autoSpaceDN w:val="0"/>
        <w:adjustRightInd w:val="0"/>
        <w:spacing w:line="400" w:lineRule="exact"/>
        <w:ind w:firstLine="480"/>
        <w:outlineLvl w:val="2"/>
        <w:rPr>
          <w:rStyle w:val="5"/>
          <w:rFonts w:eastAsia="黑体"/>
          <w:sz w:val="24"/>
          <w:szCs w:val="20"/>
          <w:highlight w:val="none"/>
        </w:rPr>
      </w:pPr>
      <w:r>
        <w:rPr>
          <w:rStyle w:val="5"/>
          <w:rFonts w:hint="eastAsia" w:eastAsia="黑体"/>
          <w:sz w:val="24"/>
          <w:szCs w:val="20"/>
          <w:highlight w:val="none"/>
        </w:rPr>
        <w:t>招标标段：第</w:t>
      </w:r>
      <w:r>
        <w:rPr>
          <w:rStyle w:val="5"/>
          <w:rFonts w:hint="eastAsia" w:eastAsia="黑体"/>
          <w:sz w:val="24"/>
          <w:szCs w:val="20"/>
          <w:highlight w:val="none"/>
          <w:lang w:val="en-US" w:eastAsia="zh-CN"/>
        </w:rPr>
        <w:t>2-JL1</w:t>
      </w:r>
      <w:r>
        <w:rPr>
          <w:rStyle w:val="5"/>
          <w:rFonts w:hint="eastAsia" w:eastAsia="黑体"/>
          <w:sz w:val="24"/>
          <w:szCs w:val="20"/>
          <w:highlight w:val="none"/>
        </w:rPr>
        <w:t>标段</w:t>
      </w:r>
    </w:p>
    <w:p>
      <w:pPr>
        <w:pStyle w:val="21"/>
        <w:autoSpaceDE w:val="0"/>
        <w:autoSpaceDN w:val="0"/>
        <w:adjustRightInd w:val="0"/>
        <w:spacing w:line="400" w:lineRule="exact"/>
        <w:ind w:firstLine="480"/>
        <w:outlineLvl w:val="2"/>
        <w:rPr>
          <w:rStyle w:val="5"/>
          <w:rFonts w:eastAsia="黑体"/>
          <w:sz w:val="24"/>
          <w:szCs w:val="20"/>
          <w:highlight w:val="none"/>
        </w:rPr>
      </w:pPr>
      <w:r>
        <w:rPr>
          <w:rStyle w:val="5"/>
          <w:rFonts w:hint="eastAsia" w:eastAsia="黑体"/>
          <w:sz w:val="24"/>
          <w:szCs w:val="20"/>
          <w:highlight w:val="none"/>
        </w:rPr>
        <w:t>户</w:t>
      </w:r>
      <w:r>
        <w:rPr>
          <w:rStyle w:val="5"/>
          <w:rFonts w:eastAsia="黑体"/>
          <w:sz w:val="24"/>
          <w:szCs w:val="20"/>
          <w:highlight w:val="none"/>
        </w:rPr>
        <w:t xml:space="preserve">    </w:t>
      </w:r>
      <w:r>
        <w:rPr>
          <w:rStyle w:val="5"/>
          <w:rFonts w:hint="eastAsia" w:eastAsia="黑体"/>
          <w:sz w:val="24"/>
          <w:szCs w:val="20"/>
          <w:highlight w:val="none"/>
        </w:rPr>
        <w:t>名：</w:t>
      </w:r>
      <w:r>
        <w:rPr>
          <w:rStyle w:val="5"/>
          <w:rFonts w:hint="eastAsia" w:ascii="微软雅黑" w:hAnsi="微软雅黑" w:eastAsia="微软雅黑" w:cs="Tahoma"/>
          <w:szCs w:val="21"/>
          <w:highlight w:val="none"/>
        </w:rPr>
        <w:t>湖南省公共资源交易中心</w:t>
      </w:r>
    </w:p>
    <w:p>
      <w:pPr>
        <w:pStyle w:val="22"/>
        <w:autoSpaceDE w:val="0"/>
        <w:autoSpaceDN w:val="0"/>
        <w:adjustRightInd w:val="0"/>
        <w:spacing w:line="400" w:lineRule="exact"/>
        <w:ind w:firstLine="480"/>
        <w:outlineLvl w:val="2"/>
        <w:rPr>
          <w:rStyle w:val="5"/>
          <w:rFonts w:eastAsia="微软雅黑"/>
          <w:sz w:val="24"/>
          <w:szCs w:val="20"/>
          <w:highlight w:val="none"/>
        </w:rPr>
      </w:pPr>
      <w:r>
        <w:rPr>
          <w:rStyle w:val="5"/>
          <w:rFonts w:hint="eastAsia" w:eastAsia="黑体"/>
          <w:sz w:val="24"/>
          <w:szCs w:val="20"/>
          <w:highlight w:val="none"/>
        </w:rPr>
        <w:t>开户银行：</w:t>
      </w:r>
      <w:r>
        <w:rPr>
          <w:rStyle w:val="5"/>
          <w:rFonts w:hint="eastAsia" w:ascii="微软雅黑" w:hAnsi="微软雅黑" w:eastAsia="微软雅黑" w:cs="Tahoma"/>
          <w:szCs w:val="21"/>
          <w:highlight w:val="none"/>
        </w:rPr>
        <w:t>长沙银行湘府路支行</w:t>
      </w:r>
    </w:p>
    <w:p>
      <w:pPr>
        <w:pStyle w:val="20"/>
        <w:autoSpaceDE w:val="0"/>
        <w:autoSpaceDN w:val="0"/>
        <w:adjustRightInd w:val="0"/>
        <w:spacing w:line="400" w:lineRule="exact"/>
        <w:ind w:firstLine="480"/>
        <w:outlineLvl w:val="2"/>
        <w:rPr>
          <w:rStyle w:val="5"/>
          <w:rFonts w:hint="default" w:ascii="微软雅黑" w:hAnsi="微软雅黑" w:eastAsia="黑体" w:cs="微软雅黑"/>
          <w:sz w:val="19"/>
          <w:szCs w:val="19"/>
          <w:highlight w:val="red"/>
          <w:lang w:val="en-US" w:eastAsia="zh-CN"/>
        </w:rPr>
      </w:pPr>
      <w:r>
        <w:rPr>
          <w:rStyle w:val="5"/>
          <w:rFonts w:hint="eastAsia" w:eastAsia="黑体"/>
          <w:sz w:val="24"/>
          <w:szCs w:val="20"/>
          <w:highlight w:val="none"/>
        </w:rPr>
        <w:t>账</w:t>
      </w:r>
      <w:r>
        <w:rPr>
          <w:rStyle w:val="5"/>
          <w:rFonts w:eastAsia="黑体"/>
          <w:sz w:val="24"/>
          <w:szCs w:val="20"/>
          <w:highlight w:val="none"/>
        </w:rPr>
        <w:t xml:space="preserve">    </w:t>
      </w:r>
      <w:r>
        <w:rPr>
          <w:rStyle w:val="5"/>
          <w:rFonts w:hint="eastAsia" w:eastAsia="黑体"/>
          <w:sz w:val="24"/>
          <w:szCs w:val="20"/>
          <w:highlight w:val="none"/>
        </w:rPr>
        <w:t>号：</w:t>
      </w:r>
      <w:r>
        <w:rPr>
          <w:rStyle w:val="5"/>
          <w:rFonts w:hint="eastAsia" w:eastAsia="黑体"/>
          <w:sz w:val="24"/>
          <w:szCs w:val="20"/>
          <w:highlight w:val="none"/>
          <w:lang w:val="en-US" w:eastAsia="zh-CN"/>
        </w:rPr>
        <w:t>607052066</w:t>
      </w:r>
    </w:p>
    <w:p>
      <w:pPr>
        <w:pStyle w:val="20"/>
        <w:autoSpaceDE w:val="0"/>
        <w:autoSpaceDN w:val="0"/>
        <w:adjustRightInd w:val="0"/>
        <w:spacing w:line="400" w:lineRule="exact"/>
        <w:ind w:firstLine="480"/>
        <w:outlineLvl w:val="2"/>
        <w:rPr>
          <w:rStyle w:val="5"/>
          <w:rFonts w:eastAsia="黑体"/>
          <w:sz w:val="24"/>
          <w:szCs w:val="20"/>
          <w:highlight w:val="none"/>
        </w:rPr>
      </w:pPr>
      <w:r>
        <w:rPr>
          <w:rStyle w:val="5"/>
          <w:rFonts w:hint="eastAsia" w:eastAsia="黑体"/>
          <w:sz w:val="24"/>
          <w:szCs w:val="20"/>
          <w:highlight w:val="none"/>
        </w:rPr>
        <w:t>招标标段：第</w:t>
      </w:r>
      <w:r>
        <w:rPr>
          <w:rStyle w:val="5"/>
          <w:rFonts w:hint="eastAsia" w:eastAsia="黑体"/>
          <w:sz w:val="24"/>
          <w:szCs w:val="20"/>
          <w:highlight w:val="none"/>
          <w:lang w:val="en-US" w:eastAsia="zh-CN"/>
        </w:rPr>
        <w:t>2-JL2</w:t>
      </w:r>
      <w:r>
        <w:rPr>
          <w:rStyle w:val="5"/>
          <w:rFonts w:hint="eastAsia" w:eastAsia="黑体"/>
          <w:sz w:val="24"/>
          <w:szCs w:val="20"/>
          <w:highlight w:val="none"/>
        </w:rPr>
        <w:t>标段</w:t>
      </w:r>
    </w:p>
    <w:p>
      <w:pPr>
        <w:pStyle w:val="21"/>
        <w:autoSpaceDE w:val="0"/>
        <w:autoSpaceDN w:val="0"/>
        <w:adjustRightInd w:val="0"/>
        <w:spacing w:line="400" w:lineRule="exact"/>
        <w:ind w:firstLine="480"/>
        <w:outlineLvl w:val="2"/>
        <w:rPr>
          <w:rStyle w:val="5"/>
          <w:rFonts w:eastAsia="黑体"/>
          <w:sz w:val="24"/>
          <w:szCs w:val="20"/>
          <w:highlight w:val="none"/>
        </w:rPr>
      </w:pPr>
      <w:r>
        <w:rPr>
          <w:rStyle w:val="5"/>
          <w:rFonts w:hint="eastAsia" w:eastAsia="黑体"/>
          <w:sz w:val="24"/>
          <w:szCs w:val="20"/>
          <w:highlight w:val="none"/>
        </w:rPr>
        <w:t>户</w:t>
      </w:r>
      <w:r>
        <w:rPr>
          <w:rStyle w:val="5"/>
          <w:rFonts w:eastAsia="黑体"/>
          <w:sz w:val="24"/>
          <w:szCs w:val="20"/>
          <w:highlight w:val="none"/>
        </w:rPr>
        <w:t xml:space="preserve">    </w:t>
      </w:r>
      <w:r>
        <w:rPr>
          <w:rStyle w:val="5"/>
          <w:rFonts w:hint="eastAsia" w:eastAsia="黑体"/>
          <w:sz w:val="24"/>
          <w:szCs w:val="20"/>
          <w:highlight w:val="none"/>
        </w:rPr>
        <w:t>名：</w:t>
      </w:r>
      <w:r>
        <w:rPr>
          <w:rStyle w:val="5"/>
          <w:rFonts w:hint="eastAsia" w:ascii="微软雅黑" w:hAnsi="微软雅黑" w:eastAsia="微软雅黑" w:cs="Tahoma"/>
          <w:szCs w:val="21"/>
          <w:highlight w:val="none"/>
        </w:rPr>
        <w:t>湖南省公共资源交易中心</w:t>
      </w:r>
    </w:p>
    <w:p>
      <w:pPr>
        <w:pStyle w:val="22"/>
        <w:autoSpaceDE w:val="0"/>
        <w:autoSpaceDN w:val="0"/>
        <w:adjustRightInd w:val="0"/>
        <w:spacing w:line="400" w:lineRule="exact"/>
        <w:ind w:firstLine="480"/>
        <w:outlineLvl w:val="2"/>
        <w:rPr>
          <w:rStyle w:val="5"/>
          <w:rFonts w:eastAsia="微软雅黑"/>
          <w:sz w:val="24"/>
          <w:szCs w:val="20"/>
          <w:highlight w:val="none"/>
        </w:rPr>
      </w:pPr>
      <w:r>
        <w:rPr>
          <w:rStyle w:val="5"/>
          <w:rFonts w:hint="eastAsia" w:eastAsia="黑体"/>
          <w:sz w:val="24"/>
          <w:szCs w:val="20"/>
          <w:highlight w:val="none"/>
        </w:rPr>
        <w:t>开户银行：</w:t>
      </w:r>
      <w:r>
        <w:rPr>
          <w:rStyle w:val="5"/>
          <w:rFonts w:hint="eastAsia" w:ascii="微软雅黑" w:hAnsi="微软雅黑" w:eastAsia="微软雅黑" w:cs="Tahoma"/>
          <w:szCs w:val="21"/>
          <w:highlight w:val="none"/>
        </w:rPr>
        <w:t>长沙银行湘府路支行</w:t>
      </w:r>
    </w:p>
    <w:p>
      <w:pPr>
        <w:pStyle w:val="20"/>
        <w:autoSpaceDE w:val="0"/>
        <w:autoSpaceDN w:val="0"/>
        <w:adjustRightInd w:val="0"/>
        <w:spacing w:line="400" w:lineRule="exact"/>
        <w:ind w:firstLine="480"/>
        <w:outlineLvl w:val="2"/>
        <w:rPr>
          <w:rStyle w:val="5"/>
          <w:rFonts w:hint="default" w:ascii="微软雅黑" w:hAnsi="微软雅黑" w:eastAsia="黑体" w:cs="微软雅黑"/>
          <w:sz w:val="19"/>
          <w:szCs w:val="19"/>
          <w:highlight w:val="red"/>
          <w:lang w:val="en-US" w:eastAsia="zh-CN"/>
        </w:rPr>
      </w:pPr>
      <w:r>
        <w:rPr>
          <w:rStyle w:val="5"/>
          <w:rFonts w:hint="eastAsia" w:eastAsia="黑体"/>
          <w:sz w:val="24"/>
          <w:szCs w:val="20"/>
          <w:highlight w:val="none"/>
        </w:rPr>
        <w:t>账</w:t>
      </w:r>
      <w:r>
        <w:rPr>
          <w:rStyle w:val="5"/>
          <w:rFonts w:eastAsia="黑体"/>
          <w:sz w:val="24"/>
          <w:szCs w:val="20"/>
          <w:highlight w:val="none"/>
        </w:rPr>
        <w:t xml:space="preserve">    </w:t>
      </w:r>
      <w:r>
        <w:rPr>
          <w:rStyle w:val="5"/>
          <w:rFonts w:hint="eastAsia" w:eastAsia="黑体"/>
          <w:sz w:val="24"/>
          <w:szCs w:val="20"/>
          <w:highlight w:val="none"/>
        </w:rPr>
        <w:t>号：</w:t>
      </w:r>
      <w:r>
        <w:rPr>
          <w:rStyle w:val="5"/>
          <w:rFonts w:hint="eastAsia" w:eastAsia="黑体"/>
          <w:sz w:val="24"/>
          <w:szCs w:val="20"/>
          <w:highlight w:val="none"/>
          <w:lang w:val="en-US" w:eastAsia="zh-CN"/>
        </w:rPr>
        <w:t>607052074</w:t>
      </w:r>
    </w:p>
    <w:p>
      <w:pPr>
        <w:pStyle w:val="7"/>
        <w:numPr>
          <w:ilvl w:val="0"/>
          <w:numId w:val="4"/>
        </w:numPr>
        <w:autoSpaceDE w:val="0"/>
        <w:autoSpaceDN w:val="0"/>
        <w:adjustRightInd w:val="0"/>
        <w:spacing w:line="400" w:lineRule="exact"/>
        <w:ind w:firstLine="480"/>
        <w:outlineLvl w:val="2"/>
        <w:rPr>
          <w:rStyle w:val="5"/>
          <w:rFonts w:hint="eastAsia" w:eastAsia="黑体"/>
          <w:sz w:val="24"/>
          <w:szCs w:val="20"/>
          <w:highlight w:val="none"/>
        </w:rPr>
      </w:pPr>
      <w:r>
        <w:rPr>
          <w:rStyle w:val="5"/>
          <w:rFonts w:hint="eastAsia" w:eastAsia="黑体"/>
          <w:sz w:val="24"/>
          <w:szCs w:val="20"/>
          <w:highlight w:val="none"/>
        </w:rPr>
        <w:t>采用银行保函时，应由投标人开立基本账户的银行出具（联合体投标的，由牵头人开立基本账户的银行出具）保函，与银行查询授权书原件一并在投标截止时间前交招标人。</w:t>
      </w:r>
      <w:bookmarkStart w:id="25" w:name="_Toc517377022"/>
      <w:bookmarkStart w:id="26" w:name="_Toc256000007"/>
    </w:p>
    <w:p>
      <w:pPr>
        <w:pStyle w:val="7"/>
        <w:numPr>
          <w:ilvl w:val="0"/>
          <w:numId w:val="0"/>
        </w:numPr>
        <w:autoSpaceDE w:val="0"/>
        <w:autoSpaceDN w:val="0"/>
        <w:adjustRightInd w:val="0"/>
        <w:spacing w:line="400" w:lineRule="exact"/>
        <w:ind w:firstLine="562" w:firstLineChars="200"/>
        <w:outlineLvl w:val="2"/>
        <w:rPr>
          <w:rStyle w:val="5"/>
          <w:rFonts w:eastAsia="黑体"/>
          <w:b/>
          <w:bCs/>
          <w:kern w:val="44"/>
          <w:sz w:val="28"/>
          <w:szCs w:val="28"/>
          <w:highlight w:val="none"/>
        </w:rPr>
      </w:pPr>
      <w:r>
        <w:rPr>
          <w:rStyle w:val="5"/>
          <w:rFonts w:eastAsia="黑体"/>
          <w:b/>
          <w:bCs/>
          <w:kern w:val="44"/>
          <w:sz w:val="28"/>
          <w:szCs w:val="28"/>
          <w:highlight w:val="none"/>
        </w:rPr>
        <w:t>6</w:t>
      </w:r>
      <w:r>
        <w:rPr>
          <w:rStyle w:val="5"/>
          <w:rFonts w:hint="eastAsia" w:eastAsia="黑体"/>
          <w:b/>
          <w:bCs/>
          <w:kern w:val="44"/>
          <w:sz w:val="28"/>
          <w:szCs w:val="28"/>
          <w:highlight w:val="none"/>
        </w:rPr>
        <w:t>．评标办法</w:t>
      </w:r>
      <w:bookmarkEnd w:id="25"/>
      <w:bookmarkEnd w:id="26"/>
    </w:p>
    <w:p>
      <w:pPr>
        <w:pStyle w:val="7"/>
        <w:topLinePunct/>
        <w:spacing w:line="400" w:lineRule="atLeast"/>
        <w:ind w:firstLine="360" w:firstLineChars="150"/>
        <w:outlineLvl w:val="2"/>
        <w:rPr>
          <w:rStyle w:val="5"/>
          <w:rFonts w:eastAsia="黑体"/>
          <w:sz w:val="24"/>
          <w:szCs w:val="20"/>
          <w:highlight w:val="none"/>
        </w:rPr>
      </w:pPr>
      <w:r>
        <w:rPr>
          <w:rStyle w:val="5"/>
          <w:rFonts w:hint="eastAsia" w:eastAsia="黑体"/>
          <w:sz w:val="24"/>
          <w:szCs w:val="20"/>
          <w:highlight w:val="none"/>
        </w:rPr>
        <w:t>本项目评标办法采用综合评估法。</w:t>
      </w:r>
    </w:p>
    <w:p>
      <w:pPr>
        <w:pStyle w:val="7"/>
        <w:keepNext/>
        <w:keepLines/>
        <w:spacing w:before="240" w:after="240" w:line="240" w:lineRule="atLeast"/>
        <w:outlineLvl w:val="2"/>
        <w:rPr>
          <w:rStyle w:val="5"/>
          <w:rFonts w:eastAsia="黑体"/>
          <w:b/>
          <w:bCs/>
          <w:kern w:val="44"/>
          <w:sz w:val="28"/>
          <w:szCs w:val="28"/>
          <w:highlight w:val="none"/>
        </w:rPr>
      </w:pPr>
      <w:bookmarkStart w:id="27" w:name="_Toc510015654"/>
      <w:bookmarkStart w:id="28" w:name="_Toc256000008"/>
      <w:bookmarkStart w:id="29" w:name="_Toc503235720"/>
      <w:r>
        <w:rPr>
          <w:rStyle w:val="5"/>
          <w:rFonts w:eastAsia="黑体"/>
          <w:b/>
          <w:bCs/>
          <w:kern w:val="44"/>
          <w:sz w:val="28"/>
          <w:szCs w:val="28"/>
          <w:highlight w:val="none"/>
        </w:rPr>
        <w:t xml:space="preserve">7. </w:t>
      </w:r>
      <w:r>
        <w:rPr>
          <w:rStyle w:val="5"/>
          <w:rFonts w:hint="eastAsia" w:eastAsia="黑体"/>
          <w:b/>
          <w:bCs/>
          <w:kern w:val="44"/>
          <w:sz w:val="28"/>
          <w:szCs w:val="28"/>
          <w:highlight w:val="none"/>
        </w:rPr>
        <w:t>发布公告的媒介</w:t>
      </w:r>
      <w:bookmarkEnd w:id="27"/>
      <w:bookmarkEnd w:id="28"/>
      <w:bookmarkEnd w:id="29"/>
    </w:p>
    <w:p>
      <w:pPr>
        <w:pStyle w:val="9"/>
        <w:widowControl/>
        <w:spacing w:line="420" w:lineRule="atLeast"/>
        <w:ind w:firstLine="480" w:firstLineChars="200"/>
        <w:outlineLvl w:val="2"/>
        <w:rPr>
          <w:rStyle w:val="5"/>
          <w:rFonts w:eastAsia="黑体"/>
          <w:sz w:val="24"/>
          <w:highlight w:val="none"/>
        </w:rPr>
      </w:pPr>
      <w:bookmarkStart w:id="30" w:name="_Hlk2752506"/>
      <w:bookmarkStart w:id="31" w:name="_Toc516774588"/>
      <w:r>
        <w:rPr>
          <w:rStyle w:val="5"/>
          <w:rFonts w:hint="eastAsia" w:eastAsia="黑体"/>
          <w:sz w:val="24"/>
          <w:highlight w:val="none"/>
        </w:rPr>
        <w:t>本次招标公告同时在中国招标投标公共服务平台（http://bulletin.cebpubservice.com/）、湖南省招标投标监管网（www.bidding.hunan.gov.cn）、湖南省交通运输厅网（www.hnjt.gov.cn）、湖南省公共资源交易中心上发布。</w:t>
      </w:r>
    </w:p>
    <w:bookmarkEnd w:id="30"/>
    <w:p>
      <w:pPr>
        <w:pStyle w:val="7"/>
        <w:keepNext/>
        <w:keepLines/>
        <w:spacing w:before="240" w:after="240" w:line="240" w:lineRule="atLeast"/>
        <w:outlineLvl w:val="2"/>
        <w:rPr>
          <w:rStyle w:val="5"/>
          <w:rFonts w:eastAsia="黑体"/>
          <w:b/>
          <w:bCs/>
          <w:kern w:val="44"/>
          <w:sz w:val="28"/>
          <w:szCs w:val="28"/>
          <w:highlight w:val="none"/>
        </w:rPr>
      </w:pPr>
      <w:bookmarkStart w:id="32" w:name="_Toc256000009"/>
      <w:r>
        <w:rPr>
          <w:rStyle w:val="5"/>
          <w:rFonts w:eastAsia="黑体"/>
          <w:b/>
          <w:bCs/>
          <w:kern w:val="44"/>
          <w:sz w:val="28"/>
          <w:szCs w:val="28"/>
          <w:highlight w:val="none"/>
        </w:rPr>
        <w:t xml:space="preserve">8. </w:t>
      </w:r>
      <w:r>
        <w:rPr>
          <w:rStyle w:val="5"/>
          <w:rFonts w:hint="eastAsia" w:eastAsia="黑体"/>
          <w:b/>
          <w:bCs/>
          <w:kern w:val="44"/>
          <w:sz w:val="28"/>
          <w:szCs w:val="28"/>
          <w:highlight w:val="none"/>
        </w:rPr>
        <w:t>附件</w:t>
      </w:r>
      <w:bookmarkEnd w:id="31"/>
      <w:bookmarkEnd w:id="32"/>
    </w:p>
    <w:p>
      <w:pPr>
        <w:pStyle w:val="7"/>
        <w:topLinePunct/>
        <w:spacing w:line="400" w:lineRule="atLeast"/>
        <w:ind w:firstLine="480" w:firstLineChars="200"/>
        <w:outlineLvl w:val="2"/>
        <w:rPr>
          <w:rStyle w:val="5"/>
          <w:rFonts w:eastAsia="黑体"/>
          <w:sz w:val="24"/>
          <w:szCs w:val="24"/>
          <w:highlight w:val="none"/>
        </w:rPr>
      </w:pPr>
      <w:r>
        <w:rPr>
          <w:rStyle w:val="5"/>
          <w:rFonts w:hint="eastAsia" w:eastAsia="黑体"/>
          <w:sz w:val="24"/>
          <w:szCs w:val="24"/>
          <w:highlight w:val="none"/>
        </w:rPr>
        <w:t>附件</w:t>
      </w:r>
      <w:r>
        <w:rPr>
          <w:rStyle w:val="5"/>
          <w:rFonts w:eastAsia="黑体"/>
          <w:sz w:val="24"/>
          <w:szCs w:val="24"/>
          <w:highlight w:val="none"/>
        </w:rPr>
        <w:t>1</w:t>
      </w:r>
      <w:r>
        <w:rPr>
          <w:rStyle w:val="5"/>
          <w:rFonts w:hint="eastAsia" w:eastAsia="黑体"/>
          <w:sz w:val="24"/>
          <w:szCs w:val="24"/>
          <w:highlight w:val="none"/>
        </w:rPr>
        <w:t>：资格审查条件要求（详见第二章</w:t>
      </w:r>
      <w:r>
        <w:rPr>
          <w:rStyle w:val="5"/>
          <w:rFonts w:eastAsia="黑体"/>
          <w:sz w:val="24"/>
          <w:szCs w:val="24"/>
          <w:highlight w:val="none"/>
        </w:rPr>
        <w:t xml:space="preserve"> </w:t>
      </w:r>
      <w:r>
        <w:rPr>
          <w:rStyle w:val="5"/>
          <w:rFonts w:hint="eastAsia" w:eastAsia="黑体"/>
          <w:sz w:val="24"/>
          <w:szCs w:val="24"/>
          <w:highlight w:val="none"/>
        </w:rPr>
        <w:t>投标人须知之附录）</w:t>
      </w:r>
    </w:p>
    <w:p>
      <w:pPr>
        <w:pStyle w:val="7"/>
        <w:topLinePunct/>
        <w:spacing w:line="400" w:lineRule="atLeast"/>
        <w:ind w:firstLine="480" w:firstLineChars="200"/>
        <w:outlineLvl w:val="2"/>
        <w:rPr>
          <w:rStyle w:val="5"/>
          <w:rFonts w:eastAsia="黑体"/>
          <w:sz w:val="24"/>
          <w:szCs w:val="24"/>
          <w:highlight w:val="none"/>
        </w:rPr>
      </w:pPr>
      <w:r>
        <w:rPr>
          <w:rStyle w:val="5"/>
          <w:rFonts w:hint="eastAsia" w:eastAsia="黑体"/>
          <w:sz w:val="24"/>
          <w:szCs w:val="24"/>
          <w:highlight w:val="none"/>
        </w:rPr>
        <w:t>附件</w:t>
      </w:r>
      <w:r>
        <w:rPr>
          <w:rStyle w:val="5"/>
          <w:rFonts w:eastAsia="黑体"/>
          <w:sz w:val="24"/>
          <w:szCs w:val="24"/>
          <w:highlight w:val="none"/>
        </w:rPr>
        <w:t>2</w:t>
      </w:r>
      <w:r>
        <w:rPr>
          <w:rStyle w:val="5"/>
          <w:rFonts w:hint="eastAsia" w:eastAsia="黑体"/>
          <w:sz w:val="24"/>
          <w:szCs w:val="24"/>
          <w:highlight w:val="none"/>
        </w:rPr>
        <w:t>：评标办法</w:t>
      </w:r>
      <w:r>
        <w:rPr>
          <w:rStyle w:val="5"/>
          <w:rFonts w:eastAsia="黑体"/>
          <w:sz w:val="24"/>
          <w:szCs w:val="24"/>
          <w:highlight w:val="none"/>
        </w:rPr>
        <w:t>(</w:t>
      </w:r>
      <w:r>
        <w:rPr>
          <w:rStyle w:val="5"/>
          <w:rFonts w:hint="eastAsia" w:eastAsia="黑体"/>
          <w:sz w:val="24"/>
          <w:szCs w:val="24"/>
          <w:highlight w:val="none"/>
        </w:rPr>
        <w:t>详见第三章</w:t>
      </w:r>
      <w:r>
        <w:rPr>
          <w:rStyle w:val="5"/>
          <w:rFonts w:eastAsia="黑体"/>
          <w:sz w:val="24"/>
          <w:szCs w:val="24"/>
          <w:highlight w:val="none"/>
        </w:rPr>
        <w:t xml:space="preserve"> </w:t>
      </w:r>
      <w:r>
        <w:rPr>
          <w:rStyle w:val="5"/>
          <w:rFonts w:hint="eastAsia" w:eastAsia="黑体"/>
          <w:sz w:val="24"/>
          <w:szCs w:val="24"/>
          <w:highlight w:val="none"/>
        </w:rPr>
        <w:t>评标办法</w:t>
      </w:r>
      <w:r>
        <w:rPr>
          <w:rStyle w:val="5"/>
          <w:rFonts w:eastAsia="黑体"/>
          <w:sz w:val="24"/>
          <w:szCs w:val="24"/>
          <w:highlight w:val="none"/>
        </w:rPr>
        <w:t>)</w:t>
      </w:r>
    </w:p>
    <w:p>
      <w:pPr>
        <w:pStyle w:val="7"/>
        <w:topLinePunct/>
        <w:spacing w:line="400" w:lineRule="atLeast"/>
        <w:ind w:firstLine="480" w:firstLineChars="200"/>
        <w:outlineLvl w:val="2"/>
        <w:rPr>
          <w:rStyle w:val="5"/>
          <w:rFonts w:eastAsia="黑体"/>
          <w:sz w:val="24"/>
          <w:szCs w:val="24"/>
          <w:highlight w:val="none"/>
        </w:rPr>
      </w:pPr>
      <w:r>
        <w:rPr>
          <w:rStyle w:val="5"/>
          <w:rFonts w:hint="eastAsia" w:eastAsia="黑体"/>
          <w:sz w:val="24"/>
          <w:szCs w:val="24"/>
          <w:highlight w:val="none"/>
        </w:rPr>
        <w:t>附件</w:t>
      </w:r>
      <w:r>
        <w:rPr>
          <w:rStyle w:val="5"/>
          <w:rFonts w:eastAsia="黑体"/>
          <w:sz w:val="24"/>
          <w:szCs w:val="24"/>
          <w:highlight w:val="none"/>
        </w:rPr>
        <w:t>3</w:t>
      </w:r>
      <w:r>
        <w:rPr>
          <w:rStyle w:val="5"/>
          <w:rFonts w:hint="eastAsia" w:eastAsia="黑体"/>
          <w:sz w:val="24"/>
          <w:szCs w:val="24"/>
          <w:highlight w:val="none"/>
        </w:rPr>
        <w:t>：项目概况</w:t>
      </w:r>
    </w:p>
    <w:p>
      <w:pPr>
        <w:pStyle w:val="7"/>
        <w:keepNext/>
        <w:keepLines/>
        <w:spacing w:before="240" w:after="240" w:line="240" w:lineRule="atLeast"/>
        <w:outlineLvl w:val="2"/>
        <w:rPr>
          <w:rStyle w:val="5"/>
          <w:rFonts w:eastAsia="黑体"/>
          <w:b/>
          <w:bCs/>
          <w:kern w:val="44"/>
          <w:sz w:val="28"/>
          <w:szCs w:val="28"/>
          <w:highlight w:val="none"/>
        </w:rPr>
      </w:pPr>
      <w:bookmarkStart w:id="33" w:name="_Toc510015655"/>
      <w:bookmarkStart w:id="34" w:name="_Toc256000010"/>
      <w:bookmarkStart w:id="35" w:name="_Toc503235721"/>
      <w:r>
        <w:rPr>
          <w:rStyle w:val="5"/>
          <w:rFonts w:eastAsia="黑体"/>
          <w:b/>
          <w:bCs/>
          <w:kern w:val="44"/>
          <w:sz w:val="28"/>
          <w:szCs w:val="28"/>
          <w:highlight w:val="none"/>
        </w:rPr>
        <w:t xml:space="preserve">9. </w:t>
      </w:r>
      <w:r>
        <w:rPr>
          <w:rStyle w:val="5"/>
          <w:rFonts w:hint="eastAsia" w:eastAsia="黑体"/>
          <w:b/>
          <w:bCs/>
          <w:kern w:val="44"/>
          <w:sz w:val="28"/>
          <w:szCs w:val="28"/>
          <w:highlight w:val="none"/>
        </w:rPr>
        <w:t>联系方式</w:t>
      </w:r>
      <w:bookmarkEnd w:id="33"/>
      <w:bookmarkEnd w:id="34"/>
      <w:bookmarkEnd w:id="35"/>
    </w:p>
    <w:p>
      <w:pPr>
        <w:pStyle w:val="23"/>
        <w:topLinePunct/>
        <w:spacing w:line="400" w:lineRule="atLeast"/>
        <w:ind w:firstLine="480" w:firstLineChars="200"/>
        <w:outlineLvl w:val="2"/>
        <w:rPr>
          <w:rStyle w:val="5"/>
          <w:rFonts w:hint="eastAsia"/>
          <w:sz w:val="24"/>
          <w:highlight w:val="none"/>
        </w:rPr>
      </w:pPr>
      <w:r>
        <w:rPr>
          <w:rStyle w:val="5"/>
          <w:rFonts w:hint="eastAsia"/>
          <w:sz w:val="24"/>
          <w:highlight w:val="none"/>
        </w:rPr>
        <w:t>委    托    人</w:t>
      </w:r>
      <w:r>
        <w:rPr>
          <w:rStyle w:val="5"/>
          <w:sz w:val="24"/>
          <w:highlight w:val="none"/>
        </w:rPr>
        <w:t>：</w:t>
      </w:r>
      <w:r>
        <w:rPr>
          <w:rStyle w:val="5"/>
          <w:rFonts w:hint="eastAsia"/>
          <w:sz w:val="24"/>
          <w:highlight w:val="none"/>
        </w:rPr>
        <w:t>湖南省新新张官高速公路建设开发有限公司</w:t>
      </w:r>
    </w:p>
    <w:p>
      <w:pPr>
        <w:pStyle w:val="23"/>
        <w:topLinePunct/>
        <w:spacing w:line="400" w:lineRule="atLeast"/>
        <w:ind w:firstLine="480" w:firstLineChars="200"/>
        <w:outlineLvl w:val="2"/>
        <w:rPr>
          <w:rStyle w:val="5"/>
          <w:sz w:val="24"/>
          <w:highlight w:val="none"/>
        </w:rPr>
      </w:pPr>
      <w:r>
        <w:rPr>
          <w:rStyle w:val="5"/>
          <w:rFonts w:hint="eastAsia"/>
          <w:sz w:val="24"/>
          <w:highlight w:val="none"/>
        </w:rPr>
        <w:t>委托人执行机构：湖南省新新张官高速公路建设开发有限公司</w:t>
      </w:r>
      <w:r>
        <w:rPr>
          <w:rStyle w:val="5"/>
          <w:rFonts w:hint="eastAsia"/>
          <w:sz w:val="24"/>
          <w:highlight w:val="none"/>
          <w:lang w:val="en-US" w:eastAsia="zh-CN"/>
        </w:rPr>
        <w:t>邵阳</w:t>
      </w:r>
      <w:r>
        <w:rPr>
          <w:rStyle w:val="5"/>
          <w:rFonts w:hint="eastAsia"/>
          <w:sz w:val="24"/>
          <w:highlight w:val="none"/>
        </w:rPr>
        <w:t>分公司</w:t>
      </w:r>
    </w:p>
    <w:p>
      <w:pPr>
        <w:pStyle w:val="24"/>
        <w:topLinePunct/>
        <w:spacing w:line="400" w:lineRule="atLeast"/>
        <w:ind w:firstLine="480" w:firstLineChars="200"/>
        <w:outlineLvl w:val="2"/>
        <w:rPr>
          <w:rStyle w:val="5"/>
          <w:rFonts w:hint="default" w:ascii="Calibri" w:hAnsi="Calibri" w:eastAsia="宋体"/>
          <w:sz w:val="24"/>
          <w:highlight w:val="none"/>
          <w:lang w:val="en-US" w:eastAsia="zh-CN"/>
        </w:rPr>
      </w:pPr>
      <w:r>
        <w:rPr>
          <w:rStyle w:val="5"/>
          <w:sz w:val="24"/>
          <w:highlight w:val="none"/>
        </w:rPr>
        <w:t>地    址：</w:t>
      </w:r>
      <w:r>
        <w:rPr>
          <w:rStyle w:val="5"/>
          <w:rFonts w:hint="eastAsia" w:ascii="Calibri" w:hAnsi="Calibri" w:eastAsia="宋体"/>
          <w:sz w:val="24"/>
          <w:highlight w:val="none"/>
          <w:lang w:val="en-US" w:eastAsia="zh-CN"/>
        </w:rPr>
        <w:t>湖南省邵阳市隆回县花门街道石门村（原石乡政府院内）</w:t>
      </w:r>
    </w:p>
    <w:p>
      <w:pPr>
        <w:pStyle w:val="25"/>
        <w:topLinePunct/>
        <w:spacing w:line="400" w:lineRule="atLeast"/>
        <w:ind w:firstLine="480" w:firstLineChars="200"/>
        <w:outlineLvl w:val="2"/>
        <w:rPr>
          <w:rStyle w:val="5"/>
          <w:sz w:val="24"/>
          <w:highlight w:val="none"/>
        </w:rPr>
      </w:pPr>
      <w:r>
        <w:rPr>
          <w:rStyle w:val="5"/>
          <w:sz w:val="24"/>
          <w:highlight w:val="none"/>
        </w:rPr>
        <w:t>联 系 人：</w:t>
      </w:r>
      <w:r>
        <w:rPr>
          <w:rStyle w:val="5"/>
          <w:rFonts w:hint="eastAsia"/>
          <w:sz w:val="24"/>
          <w:highlight w:val="none"/>
          <w:lang w:val="en-US" w:eastAsia="zh-CN"/>
        </w:rPr>
        <w:t>刘先生</w:t>
      </w:r>
      <w:r>
        <w:rPr>
          <w:rStyle w:val="5"/>
          <w:sz w:val="24"/>
          <w:highlight w:val="none"/>
        </w:rPr>
        <w:t xml:space="preserve">      </w:t>
      </w:r>
    </w:p>
    <w:p>
      <w:pPr>
        <w:pStyle w:val="26"/>
        <w:topLinePunct/>
        <w:spacing w:line="400" w:lineRule="atLeast"/>
        <w:ind w:firstLine="480" w:firstLineChars="200"/>
        <w:outlineLvl w:val="2"/>
        <w:rPr>
          <w:rStyle w:val="5"/>
          <w:sz w:val="24"/>
          <w:highlight w:val="none"/>
        </w:rPr>
      </w:pPr>
      <w:r>
        <w:rPr>
          <w:rStyle w:val="5"/>
          <w:sz w:val="24"/>
          <w:highlight w:val="none"/>
        </w:rPr>
        <w:t>电    话：</w:t>
      </w:r>
      <w:bookmarkStart w:id="92" w:name="_GoBack"/>
      <w:r>
        <w:rPr>
          <w:rStyle w:val="5"/>
          <w:rFonts w:hint="eastAsia"/>
          <w:sz w:val="24"/>
          <w:highlight w:val="none"/>
          <w:lang w:val="en-US" w:eastAsia="zh-CN"/>
        </w:rPr>
        <w:t>0731-89873777</w:t>
      </w:r>
      <w:r>
        <w:rPr>
          <w:rStyle w:val="5"/>
          <w:sz w:val="24"/>
          <w:szCs w:val="24"/>
          <w:highlight w:val="none"/>
        </w:rPr>
        <w:t xml:space="preserve"> </w:t>
      </w:r>
      <w:bookmarkEnd w:id="92"/>
    </w:p>
    <w:p>
      <w:pPr>
        <w:pStyle w:val="27"/>
        <w:autoSpaceDE w:val="0"/>
        <w:autoSpaceDN w:val="0"/>
        <w:adjustRightInd w:val="0"/>
        <w:spacing w:line="420" w:lineRule="exact"/>
        <w:ind w:firstLine="480" w:firstLineChars="200"/>
        <w:jc w:val="left"/>
        <w:outlineLvl w:val="2"/>
        <w:rPr>
          <w:rStyle w:val="5"/>
          <w:rFonts w:hint="eastAsia" w:ascii="宋体" w:hAnsi="宋体"/>
          <w:sz w:val="24"/>
          <w:highlight w:val="none"/>
        </w:rPr>
      </w:pPr>
    </w:p>
    <w:p>
      <w:pPr>
        <w:pStyle w:val="27"/>
        <w:autoSpaceDE w:val="0"/>
        <w:autoSpaceDN w:val="0"/>
        <w:adjustRightInd w:val="0"/>
        <w:spacing w:line="420" w:lineRule="exact"/>
        <w:ind w:firstLine="480" w:firstLineChars="200"/>
        <w:jc w:val="left"/>
        <w:outlineLvl w:val="2"/>
        <w:rPr>
          <w:rStyle w:val="5"/>
          <w:rFonts w:hint="eastAsia" w:ascii="宋体" w:hAnsi="宋体"/>
          <w:sz w:val="24"/>
          <w:highlight w:val="none"/>
        </w:rPr>
      </w:pPr>
      <w:r>
        <w:rPr>
          <w:rStyle w:val="5"/>
          <w:rFonts w:hint="eastAsia" w:ascii="宋体" w:hAnsi="宋体"/>
          <w:sz w:val="24"/>
          <w:highlight w:val="none"/>
        </w:rPr>
        <w:t>招标代理：中科高盛咨询集团有限公司</w:t>
      </w:r>
    </w:p>
    <w:p>
      <w:pPr>
        <w:pStyle w:val="28"/>
        <w:autoSpaceDE w:val="0"/>
        <w:autoSpaceDN w:val="0"/>
        <w:adjustRightInd w:val="0"/>
        <w:spacing w:line="420" w:lineRule="exact"/>
        <w:ind w:firstLine="480" w:firstLineChars="200"/>
        <w:jc w:val="left"/>
        <w:outlineLvl w:val="2"/>
        <w:rPr>
          <w:rStyle w:val="5"/>
          <w:rFonts w:hint="eastAsia" w:ascii="宋体" w:hAnsi="宋体"/>
          <w:sz w:val="24"/>
          <w:highlight w:val="none"/>
        </w:rPr>
      </w:pPr>
      <w:r>
        <w:rPr>
          <w:rStyle w:val="5"/>
          <w:rFonts w:hint="eastAsia" w:ascii="宋体" w:cs="宋体"/>
          <w:kern w:val="0"/>
          <w:sz w:val="24"/>
          <w:highlight w:val="none"/>
        </w:rPr>
        <w:t>地    址：</w:t>
      </w:r>
      <w:r>
        <w:rPr>
          <w:rStyle w:val="5"/>
          <w:rFonts w:hint="eastAsia" w:ascii="宋体" w:hAnsi="宋体"/>
          <w:sz w:val="24"/>
          <w:highlight w:val="none"/>
        </w:rPr>
        <w:t>湖南省长沙市天心区友谊路413号运成大厦12楼</w:t>
      </w:r>
    </w:p>
    <w:p>
      <w:pPr>
        <w:pStyle w:val="29"/>
        <w:autoSpaceDE w:val="0"/>
        <w:autoSpaceDN w:val="0"/>
        <w:adjustRightInd w:val="0"/>
        <w:spacing w:line="420" w:lineRule="exact"/>
        <w:ind w:firstLine="480" w:firstLineChars="200"/>
        <w:jc w:val="left"/>
        <w:outlineLvl w:val="2"/>
        <w:rPr>
          <w:rStyle w:val="5"/>
          <w:rFonts w:hint="eastAsia" w:ascii="宋体" w:hAnsi="宋体"/>
          <w:sz w:val="24"/>
          <w:highlight w:val="none"/>
        </w:rPr>
      </w:pPr>
      <w:r>
        <w:rPr>
          <w:rStyle w:val="5"/>
          <w:rFonts w:hint="eastAsia" w:ascii="宋体" w:cs="宋体"/>
          <w:kern w:val="0"/>
          <w:sz w:val="24"/>
          <w:highlight w:val="none"/>
        </w:rPr>
        <w:t>联 系 人：罗宏伟    罗洲</w:t>
      </w:r>
    </w:p>
    <w:p>
      <w:pPr>
        <w:pStyle w:val="30"/>
        <w:topLinePunct/>
        <w:spacing w:line="420" w:lineRule="exact"/>
        <w:ind w:firstLine="480" w:firstLineChars="200"/>
        <w:outlineLvl w:val="2"/>
        <w:rPr>
          <w:rStyle w:val="5"/>
          <w:rFonts w:ascii="宋体" w:hAnsi="宋体"/>
          <w:sz w:val="24"/>
          <w:highlight w:val="none"/>
        </w:rPr>
      </w:pPr>
      <w:r>
        <w:rPr>
          <w:rStyle w:val="5"/>
          <w:rFonts w:hint="eastAsia" w:ascii="宋体" w:cs="宋体"/>
          <w:kern w:val="0"/>
          <w:sz w:val="24"/>
          <w:highlight w:val="none"/>
        </w:rPr>
        <w:t>电    话：0731-84476988</w:t>
      </w:r>
    </w:p>
    <w:p>
      <w:pPr>
        <w:pStyle w:val="7"/>
        <w:topLinePunct/>
        <w:spacing w:line="400" w:lineRule="atLeast"/>
        <w:ind w:firstLine="480" w:firstLineChars="200"/>
        <w:outlineLvl w:val="2"/>
        <w:rPr>
          <w:rStyle w:val="5"/>
          <w:sz w:val="24"/>
          <w:szCs w:val="24"/>
          <w:highlight w:val="none"/>
        </w:rPr>
      </w:pPr>
      <w:r>
        <w:rPr>
          <w:rStyle w:val="5"/>
          <w:sz w:val="24"/>
          <w:szCs w:val="24"/>
          <w:highlight w:val="none"/>
        </w:rPr>
        <w:t xml:space="preserve">                                                                             </w:t>
      </w:r>
    </w:p>
    <w:p>
      <w:pPr>
        <w:pStyle w:val="29"/>
        <w:spacing w:line="400" w:lineRule="atLeast"/>
        <w:ind w:firstLine="480" w:firstLineChars="200"/>
        <w:outlineLvl w:val="2"/>
        <w:rPr>
          <w:rStyle w:val="5"/>
          <w:rFonts w:hint="eastAsia" w:ascii="黑体" w:hAnsi="黑体" w:eastAsia="黑体" w:cs="黑体"/>
          <w:sz w:val="24"/>
          <w:highlight w:val="none"/>
        </w:rPr>
      </w:pPr>
      <w:r>
        <w:rPr>
          <w:rStyle w:val="5"/>
          <w:rFonts w:hint="eastAsia" w:ascii="黑体" w:hAnsi="黑体" w:eastAsia="黑体" w:cs="黑体"/>
          <w:sz w:val="24"/>
          <w:highlight w:val="none"/>
        </w:rPr>
        <w:t>监督部门：湖南省交通运输厅</w:t>
      </w:r>
    </w:p>
    <w:p>
      <w:pPr>
        <w:pStyle w:val="30"/>
        <w:spacing w:line="400" w:lineRule="atLeast"/>
        <w:ind w:firstLine="480" w:firstLineChars="200"/>
        <w:outlineLvl w:val="2"/>
        <w:rPr>
          <w:rStyle w:val="5"/>
          <w:rFonts w:hint="eastAsia" w:ascii="黑体" w:hAnsi="黑体" w:eastAsia="黑体" w:cs="黑体"/>
          <w:sz w:val="24"/>
          <w:highlight w:val="none"/>
        </w:rPr>
      </w:pPr>
      <w:r>
        <w:rPr>
          <w:rStyle w:val="5"/>
          <w:rFonts w:hint="eastAsia" w:ascii="黑体" w:hAnsi="黑体" w:eastAsia="黑体" w:cs="黑体"/>
          <w:sz w:val="24"/>
          <w:highlight w:val="none"/>
        </w:rPr>
        <w:t>地址：长沙市湘府西路199号</w:t>
      </w:r>
    </w:p>
    <w:p>
      <w:pPr>
        <w:pStyle w:val="31"/>
        <w:spacing w:line="400" w:lineRule="atLeast"/>
        <w:ind w:firstLine="480" w:firstLineChars="200"/>
        <w:outlineLvl w:val="2"/>
        <w:rPr>
          <w:rStyle w:val="5"/>
          <w:rFonts w:hint="eastAsia" w:ascii="黑体" w:hAnsi="黑体" w:eastAsia="黑体" w:cs="黑体"/>
          <w:sz w:val="24"/>
          <w:highlight w:val="none"/>
        </w:rPr>
      </w:pPr>
      <w:r>
        <w:rPr>
          <w:rStyle w:val="5"/>
          <w:rFonts w:hint="eastAsia" w:ascii="黑体" w:hAnsi="黑体" w:eastAsia="黑体" w:cs="黑体"/>
          <w:sz w:val="24"/>
          <w:highlight w:val="none"/>
        </w:rPr>
        <w:t>电话：0731-88770097（基本建设处）</w:t>
      </w:r>
    </w:p>
    <w:p>
      <w:pPr>
        <w:pStyle w:val="32"/>
        <w:spacing w:line="400" w:lineRule="atLeast"/>
        <w:ind w:firstLine="480" w:firstLineChars="200"/>
        <w:outlineLvl w:val="2"/>
        <w:rPr>
          <w:rStyle w:val="5"/>
          <w:rFonts w:hint="eastAsia" w:ascii="黑体" w:hAnsi="黑体" w:eastAsia="黑体" w:cs="黑体"/>
          <w:sz w:val="24"/>
          <w:highlight w:val="none"/>
        </w:rPr>
      </w:pPr>
      <w:r>
        <w:rPr>
          <w:rStyle w:val="5"/>
          <w:rFonts w:hint="eastAsia" w:ascii="黑体" w:hAnsi="黑体" w:eastAsia="黑体" w:cs="黑体"/>
          <w:sz w:val="24"/>
          <w:highlight w:val="none"/>
        </w:rPr>
        <w:t>传真：0731-88770094（基本建设处）</w:t>
      </w:r>
    </w:p>
    <w:p>
      <w:pPr>
        <w:pStyle w:val="3"/>
        <w:ind w:firstLine="480" w:firstLineChars="200"/>
        <w:rPr>
          <w:rStyle w:val="5"/>
          <w:rFonts w:ascii="Calibri" w:hAnsi="Calibri" w:eastAsia="宋体" w:cs="Times New Roman"/>
          <w:sz w:val="24"/>
          <w:szCs w:val="24"/>
          <w:highlight w:val="none"/>
        </w:rPr>
      </w:pPr>
      <w:r>
        <w:rPr>
          <w:rStyle w:val="5"/>
          <w:rFonts w:hint="eastAsia" w:ascii="黑体" w:hAnsi="黑体" w:eastAsia="黑体" w:cs="黑体"/>
          <w:sz w:val="24"/>
          <w:highlight w:val="none"/>
        </w:rPr>
        <w:t>邮编：410004</w:t>
      </w:r>
      <w:r>
        <w:rPr>
          <w:rStyle w:val="5"/>
          <w:rFonts w:hint="eastAsia" w:ascii="黑体" w:hAnsi="黑体" w:eastAsia="黑体" w:cs="黑体"/>
          <w:sz w:val="24"/>
          <w:szCs w:val="24"/>
          <w:highlight w:val="none"/>
        </w:rPr>
        <w:t xml:space="preserve"> </w:t>
      </w:r>
      <w:r>
        <w:rPr>
          <w:rStyle w:val="5"/>
          <w:rFonts w:hint="eastAsia" w:ascii="Calibri" w:hAnsi="Calibri" w:eastAsia="宋体" w:cs="Times New Roman"/>
          <w:sz w:val="24"/>
          <w:szCs w:val="24"/>
          <w:highlight w:val="none"/>
        </w:rPr>
        <w:t>　</w:t>
      </w:r>
      <w:r>
        <w:rPr>
          <w:rStyle w:val="5"/>
          <w:rFonts w:ascii="Calibri" w:hAnsi="Calibri" w:eastAsia="宋体" w:cs="Times New Roman"/>
          <w:sz w:val="24"/>
          <w:szCs w:val="24"/>
          <w:highlight w:val="none"/>
        </w:rPr>
        <w:t xml:space="preserve">                                   </w:t>
      </w:r>
    </w:p>
    <w:p>
      <w:pPr>
        <w:pStyle w:val="3"/>
        <w:ind w:firstLine="480" w:firstLineChars="200"/>
        <w:rPr>
          <w:rStyle w:val="5"/>
          <w:rFonts w:ascii="Calibri" w:hAnsi="Calibri" w:eastAsia="宋体" w:cs="Times New Roman"/>
          <w:sz w:val="24"/>
          <w:szCs w:val="24"/>
          <w:highlight w:val="none"/>
        </w:rPr>
      </w:pPr>
    </w:p>
    <w:p>
      <w:pPr>
        <w:pStyle w:val="3"/>
        <w:ind w:firstLine="480" w:firstLineChars="200"/>
        <w:rPr>
          <w:rStyle w:val="5"/>
          <w:rFonts w:ascii="Calibri" w:hAnsi="Calibri" w:eastAsia="宋体" w:cs="Times New Roman"/>
          <w:sz w:val="24"/>
          <w:szCs w:val="24"/>
          <w:highlight w:val="none"/>
        </w:rPr>
      </w:pPr>
    </w:p>
    <w:p>
      <w:pPr>
        <w:pStyle w:val="3"/>
        <w:ind w:firstLine="480" w:firstLineChars="200"/>
        <w:rPr>
          <w:rStyle w:val="5"/>
          <w:rFonts w:ascii="Calibri" w:hAnsi="Calibri" w:eastAsia="宋体" w:cs="Times New Roman"/>
          <w:sz w:val="24"/>
          <w:szCs w:val="24"/>
          <w:highlight w:val="none"/>
        </w:rPr>
      </w:pPr>
    </w:p>
    <w:p>
      <w:pPr>
        <w:pStyle w:val="3"/>
        <w:ind w:firstLine="480" w:firstLineChars="200"/>
        <w:rPr>
          <w:rStyle w:val="5"/>
          <w:rFonts w:ascii="Calibri" w:hAnsi="Calibri" w:eastAsia="宋体" w:cs="Times New Roman"/>
          <w:sz w:val="24"/>
          <w:szCs w:val="24"/>
          <w:highlight w:val="none"/>
        </w:rPr>
      </w:pPr>
    </w:p>
    <w:p>
      <w:pPr>
        <w:pStyle w:val="6"/>
        <w:spacing w:line="440" w:lineRule="exact"/>
        <w:ind w:firstLine="422" w:firstLineChars="200"/>
        <w:jc w:val="both"/>
        <w:outlineLvl w:val="2"/>
        <w:rPr>
          <w:rStyle w:val="5"/>
          <w:rFonts w:hint="default" w:ascii="Calibri" w:hAnsi="Calibri" w:eastAsia="黑体" w:cs="Times New Roman"/>
          <w:sz w:val="24"/>
          <w:szCs w:val="24"/>
          <w:highlight w:val="none"/>
          <w:lang w:val="en-US" w:eastAsia="zh-CN"/>
        </w:rPr>
      </w:pPr>
      <w:r>
        <w:rPr>
          <w:rStyle w:val="5"/>
          <w:rFonts w:hint="eastAsia" w:ascii="Calibri" w:hAnsi="Calibri" w:eastAsia="宋体" w:cs="Times New Roman"/>
          <w:b/>
          <w:bCs/>
          <w:sz w:val="21"/>
          <w:szCs w:val="21"/>
          <w:highlight w:val="none"/>
          <w:lang w:val="en-US" w:eastAsia="zh-CN"/>
        </w:rPr>
        <w:t>注：</w:t>
      </w:r>
      <w:r>
        <w:rPr>
          <w:rStyle w:val="5"/>
          <w:rFonts w:hint="eastAsia" w:ascii="Times New Roman" w:eastAsia="黑体"/>
          <w:b/>
          <w:bCs/>
          <w:sz w:val="21"/>
          <w:szCs w:val="21"/>
          <w:highlight w:val="none"/>
        </w:rPr>
        <w:t>G59呼北高速</w:t>
      </w:r>
      <w:r>
        <w:rPr>
          <w:rStyle w:val="5"/>
          <w:rFonts w:hint="eastAsia" w:ascii="Times New Roman" w:eastAsia="黑体"/>
          <w:b/>
          <w:bCs/>
          <w:sz w:val="21"/>
          <w:szCs w:val="21"/>
          <w:highlight w:val="none"/>
          <w:lang w:val="en-US" w:eastAsia="zh-CN"/>
        </w:rPr>
        <w:t>湖南省新化</w:t>
      </w:r>
      <w:r>
        <w:rPr>
          <w:rStyle w:val="5"/>
          <w:rFonts w:hint="eastAsia" w:ascii="Times New Roman" w:eastAsia="黑体"/>
          <w:b/>
          <w:bCs/>
          <w:sz w:val="21"/>
          <w:szCs w:val="21"/>
          <w:highlight w:val="none"/>
        </w:rPr>
        <w:t>至</w:t>
      </w:r>
      <w:r>
        <w:rPr>
          <w:rStyle w:val="5"/>
          <w:rFonts w:hint="eastAsia" w:ascii="Times New Roman" w:eastAsia="黑体"/>
          <w:b/>
          <w:bCs/>
          <w:sz w:val="21"/>
          <w:szCs w:val="21"/>
          <w:highlight w:val="none"/>
          <w:lang w:val="en-US" w:eastAsia="zh-CN"/>
        </w:rPr>
        <w:t>新宁</w:t>
      </w:r>
      <w:r>
        <w:rPr>
          <w:rStyle w:val="5"/>
          <w:rFonts w:hint="eastAsia" w:ascii="Times New Roman" w:eastAsia="黑体"/>
          <w:b/>
          <w:bCs/>
          <w:sz w:val="21"/>
          <w:szCs w:val="21"/>
          <w:highlight w:val="none"/>
        </w:rPr>
        <w:t>段第</w:t>
      </w:r>
      <w:r>
        <w:rPr>
          <w:rStyle w:val="5"/>
          <w:rFonts w:hint="eastAsia" w:ascii="Times New Roman" w:eastAsia="黑体"/>
          <w:b/>
          <w:bCs/>
          <w:sz w:val="21"/>
          <w:szCs w:val="21"/>
          <w:highlight w:val="none"/>
          <w:lang w:val="en-US" w:eastAsia="zh-CN"/>
        </w:rPr>
        <w:t>二标段第2-</w:t>
      </w:r>
      <w:r>
        <w:rPr>
          <w:rStyle w:val="5"/>
          <w:rFonts w:hint="eastAsia" w:ascii="Times New Roman" w:eastAsia="黑体"/>
          <w:b/>
          <w:bCs/>
          <w:sz w:val="21"/>
          <w:szCs w:val="21"/>
          <w:highlight w:val="none"/>
        </w:rPr>
        <w:t>J</w:t>
      </w:r>
      <w:r>
        <w:rPr>
          <w:rStyle w:val="5"/>
          <w:rFonts w:hint="eastAsia" w:ascii="Times New Roman" w:eastAsia="黑体"/>
          <w:b/>
          <w:bCs/>
          <w:sz w:val="21"/>
          <w:szCs w:val="21"/>
          <w:highlight w:val="none"/>
          <w:lang w:val="en-US" w:eastAsia="zh-CN"/>
        </w:rPr>
        <w:t>L1、2-JL2</w:t>
      </w:r>
      <w:r>
        <w:rPr>
          <w:rStyle w:val="5"/>
          <w:rFonts w:hint="eastAsia" w:eastAsia="黑体"/>
          <w:b/>
          <w:bCs/>
          <w:sz w:val="21"/>
          <w:szCs w:val="21"/>
          <w:highlight w:val="none"/>
        </w:rPr>
        <w:t>标段施工监理</w:t>
      </w:r>
      <w:r>
        <w:rPr>
          <w:rStyle w:val="5"/>
          <w:rFonts w:hint="eastAsia" w:eastAsia="黑体"/>
          <w:b/>
          <w:bCs/>
          <w:sz w:val="21"/>
          <w:szCs w:val="21"/>
          <w:highlight w:val="none"/>
          <w:lang w:val="en-US" w:eastAsia="zh-CN"/>
        </w:rPr>
        <w:t>招标</w:t>
      </w:r>
      <w:r>
        <w:rPr>
          <w:rStyle w:val="5"/>
          <w:rFonts w:hint="eastAsia" w:ascii="Times New Roman" w:eastAsia="黑体"/>
          <w:b/>
          <w:bCs/>
          <w:sz w:val="21"/>
          <w:szCs w:val="21"/>
          <w:highlight w:val="none"/>
          <w:lang w:val="en-US" w:eastAsia="zh-CN"/>
        </w:rPr>
        <w:t>第2-</w:t>
      </w:r>
      <w:r>
        <w:rPr>
          <w:rStyle w:val="5"/>
          <w:rFonts w:hint="eastAsia" w:ascii="Times New Roman" w:eastAsia="黑体"/>
          <w:b/>
          <w:bCs/>
          <w:sz w:val="21"/>
          <w:szCs w:val="21"/>
          <w:highlight w:val="none"/>
        </w:rPr>
        <w:t>J</w:t>
      </w:r>
      <w:r>
        <w:rPr>
          <w:rStyle w:val="5"/>
          <w:rFonts w:hint="eastAsia" w:ascii="Times New Roman" w:eastAsia="黑体"/>
          <w:b/>
          <w:bCs/>
          <w:sz w:val="21"/>
          <w:szCs w:val="21"/>
          <w:highlight w:val="none"/>
          <w:lang w:val="en-US" w:eastAsia="zh-CN"/>
        </w:rPr>
        <w:t>L2标段</w:t>
      </w:r>
      <w:r>
        <w:rPr>
          <w:rStyle w:val="5"/>
          <w:rFonts w:hint="eastAsia" w:eastAsia="黑体"/>
          <w:b/>
          <w:bCs/>
          <w:sz w:val="21"/>
          <w:szCs w:val="21"/>
          <w:highlight w:val="none"/>
          <w:lang w:val="en-US" w:eastAsia="zh-CN"/>
        </w:rPr>
        <w:t>招标文件中与本公告内容不一致的条款，按本公告中的条款执行。</w:t>
      </w:r>
    </w:p>
    <w:p>
      <w:pPr>
        <w:pStyle w:val="3"/>
        <w:ind w:firstLine="480" w:firstLineChars="200"/>
        <w:rPr>
          <w:rStyle w:val="5"/>
          <w:rFonts w:ascii="Calibri" w:hAnsi="Calibri" w:eastAsia="宋体" w:cs="Times New Roman"/>
          <w:sz w:val="24"/>
          <w:szCs w:val="24"/>
          <w:highlight w:val="none"/>
        </w:rPr>
      </w:pPr>
    </w:p>
    <w:p>
      <w:pPr>
        <w:pStyle w:val="3"/>
        <w:ind w:firstLine="480" w:firstLineChars="200"/>
        <w:rPr>
          <w:rStyle w:val="5"/>
          <w:rFonts w:ascii="Calibri" w:hAnsi="Calibri" w:eastAsia="宋体" w:cs="Times New Roman"/>
          <w:sz w:val="24"/>
          <w:szCs w:val="24"/>
          <w:highlight w:val="none"/>
        </w:rPr>
      </w:pPr>
      <w:r>
        <w:rPr>
          <w:rStyle w:val="5"/>
          <w:rFonts w:ascii="Calibri" w:hAnsi="Calibri" w:eastAsia="宋体" w:cs="Times New Roman"/>
          <w:sz w:val="24"/>
          <w:szCs w:val="24"/>
          <w:highlight w:val="none"/>
        </w:rPr>
        <w:br w:type="page"/>
      </w:r>
    </w:p>
    <w:p>
      <w:pPr>
        <w:pStyle w:val="33"/>
        <w:spacing w:before="120" w:after="200"/>
        <w:jc w:val="center"/>
        <w:outlineLvl w:val="2"/>
        <w:rPr>
          <w:rStyle w:val="5"/>
          <w:rFonts w:ascii="宋体" w:hAnsi="宋体" w:eastAsia="宋体" w:cs="宋体"/>
          <w:b/>
          <w:bCs/>
          <w:kern w:val="0"/>
          <w:sz w:val="36"/>
          <w:szCs w:val="36"/>
          <w:highlight w:val="none"/>
          <w:lang w:val="zh-TW" w:eastAsia="zh-TW" w:bidi="zh-TW"/>
        </w:rPr>
      </w:pPr>
      <w:r>
        <w:rPr>
          <w:rStyle w:val="5"/>
          <w:rFonts w:ascii="宋体" w:hAnsi="宋体" w:eastAsia="宋体" w:cs="宋体"/>
          <w:b/>
          <w:bCs/>
          <w:kern w:val="0"/>
          <w:sz w:val="24"/>
          <w:szCs w:val="24"/>
          <w:highlight w:val="none"/>
          <w:lang w:val="zh-TW" w:eastAsia="zh-TW" w:bidi="zh-TW"/>
        </w:rPr>
        <w:t xml:space="preserve">  </w:t>
      </w:r>
      <w:r>
        <w:rPr>
          <w:rStyle w:val="5"/>
          <w:rFonts w:ascii="宋体" w:hAnsi="宋体" w:eastAsia="宋体" w:cs="宋体"/>
          <w:b/>
          <w:bCs/>
          <w:kern w:val="0"/>
          <w:sz w:val="36"/>
          <w:szCs w:val="36"/>
          <w:highlight w:val="none"/>
          <w:lang w:val="zh-TW" w:eastAsia="zh-TW" w:bidi="zh-TW"/>
        </w:rPr>
        <w:t>附件</w:t>
      </w:r>
      <w:r>
        <w:rPr>
          <w:rStyle w:val="5"/>
          <w:rFonts w:ascii="Times New Roman" w:hAnsi="Times New Roman" w:eastAsia="Times New Roman" w:cs="Times New Roman"/>
          <w:b/>
          <w:bCs/>
          <w:kern w:val="0"/>
          <w:sz w:val="36"/>
          <w:szCs w:val="36"/>
          <w:highlight w:val="none"/>
          <w:lang w:val="zh-TW" w:eastAsia="zh-TW" w:bidi="zh-TW"/>
        </w:rPr>
        <w:t>3</w:t>
      </w:r>
      <w:r>
        <w:rPr>
          <w:rStyle w:val="5"/>
          <w:rFonts w:ascii="宋体" w:hAnsi="宋体" w:eastAsia="宋体" w:cs="宋体"/>
          <w:b/>
          <w:bCs/>
          <w:kern w:val="0"/>
          <w:sz w:val="36"/>
          <w:szCs w:val="36"/>
          <w:highlight w:val="none"/>
          <w:lang w:val="zh-TW" w:eastAsia="zh-TW" w:bidi="zh-TW"/>
        </w:rPr>
        <w:t>项目概况</w:t>
      </w:r>
    </w:p>
    <w:p>
      <w:pPr>
        <w:pStyle w:val="33"/>
        <w:keepNext/>
        <w:keepLines/>
        <w:ind w:firstLine="400"/>
        <w:jc w:val="left"/>
        <w:outlineLvl w:val="2"/>
        <w:rPr>
          <w:rStyle w:val="5"/>
          <w:rFonts w:ascii="宋体" w:hAnsi="宋体" w:eastAsia="宋体" w:cs="宋体"/>
          <w:b/>
          <w:bCs/>
          <w:kern w:val="0"/>
          <w:sz w:val="20"/>
          <w:szCs w:val="20"/>
          <w:highlight w:val="none"/>
          <w:lang w:val="zh-TW" w:eastAsia="zh-TW" w:bidi="zh-TW"/>
        </w:rPr>
      </w:pPr>
      <w:bookmarkStart w:id="36" w:name="_Toc256000011"/>
      <w:bookmarkStart w:id="37" w:name="bookmark2"/>
      <w:bookmarkStart w:id="38" w:name="bookmark0"/>
      <w:bookmarkStart w:id="39" w:name="bookmark1"/>
      <w:r>
        <w:rPr>
          <w:rStyle w:val="5"/>
          <w:rFonts w:ascii="Times New Roman" w:hAnsi="Times New Roman" w:eastAsia="Times New Roman" w:cs="Times New Roman"/>
          <w:b/>
          <w:bCs/>
          <w:kern w:val="0"/>
          <w:sz w:val="20"/>
          <w:szCs w:val="20"/>
          <w:highlight w:val="none"/>
          <w:lang w:val="zh-TW" w:eastAsia="zh-TW" w:bidi="zh-TW"/>
        </w:rPr>
        <w:t>1</w:t>
      </w:r>
      <w:r>
        <w:rPr>
          <w:rStyle w:val="5"/>
          <w:rFonts w:ascii="宋体" w:hAnsi="宋体" w:eastAsia="宋体" w:cs="宋体"/>
          <w:b/>
          <w:bCs/>
          <w:kern w:val="0"/>
          <w:sz w:val="20"/>
          <w:szCs w:val="20"/>
          <w:highlight w:val="none"/>
          <w:lang w:val="zh-TW" w:eastAsia="zh-TW" w:bidi="zh-TW"/>
        </w:rPr>
        <w:t>项目位置</w:t>
      </w:r>
      <w:bookmarkEnd w:id="36"/>
      <w:bookmarkEnd w:id="37"/>
      <w:bookmarkEnd w:id="38"/>
      <w:bookmarkEnd w:id="39"/>
    </w:p>
    <w:p>
      <w:pPr>
        <w:pStyle w:val="33"/>
        <w:keepNext/>
        <w:keepLines/>
        <w:spacing w:after="160" w:line="409" w:lineRule="exact"/>
        <w:ind w:firstLine="400"/>
        <w:jc w:val="left"/>
        <w:outlineLvl w:val="2"/>
        <w:rPr>
          <w:rStyle w:val="5"/>
          <w:rFonts w:ascii="宋体" w:hAnsi="宋体" w:eastAsia="宋体" w:cs="宋体"/>
          <w:b/>
          <w:bCs/>
          <w:kern w:val="0"/>
          <w:sz w:val="20"/>
          <w:szCs w:val="20"/>
          <w:highlight w:val="none"/>
          <w:lang w:val="zh-TW" w:eastAsia="zh-TW" w:bidi="zh-TW"/>
        </w:rPr>
      </w:pPr>
      <w:bookmarkStart w:id="40" w:name="_Toc256000012"/>
      <w:bookmarkStart w:id="41" w:name="bookmark5"/>
      <w:bookmarkStart w:id="42" w:name="bookmark3"/>
      <w:bookmarkStart w:id="43" w:name="bookmark4"/>
      <w:r>
        <w:rPr>
          <w:rStyle w:val="5"/>
          <w:rFonts w:ascii="Times New Roman" w:hAnsi="Times New Roman" w:eastAsia="Times New Roman" w:cs="Times New Roman"/>
          <w:b/>
          <w:bCs/>
          <w:kern w:val="0"/>
          <w:sz w:val="20"/>
          <w:szCs w:val="20"/>
          <w:highlight w:val="none"/>
          <w:lang w:bidi="en-US"/>
        </w:rPr>
        <w:t>1.1</w:t>
      </w:r>
      <w:r>
        <w:rPr>
          <w:rStyle w:val="5"/>
          <w:rFonts w:ascii="宋体" w:hAnsi="宋体" w:eastAsia="宋体" w:cs="宋体"/>
          <w:b/>
          <w:bCs/>
          <w:kern w:val="0"/>
          <w:sz w:val="20"/>
          <w:szCs w:val="20"/>
          <w:highlight w:val="none"/>
          <w:lang w:val="zh-TW" w:eastAsia="zh-TW" w:bidi="zh-TW"/>
        </w:rPr>
        <w:t>项目名称：</w:t>
      </w:r>
      <w:r>
        <w:rPr>
          <w:rStyle w:val="5"/>
          <w:rFonts w:ascii="宋体" w:hAnsi="宋体" w:eastAsia="宋体" w:cs="宋体"/>
          <w:kern w:val="0"/>
          <w:sz w:val="20"/>
          <w:szCs w:val="20"/>
          <w:highlight w:val="none"/>
          <w:lang w:val="zh-TW" w:eastAsia="zh-TW" w:bidi="zh-TW"/>
        </w:rPr>
        <w:t>G59</w:t>
      </w:r>
      <w:r>
        <w:rPr>
          <w:rStyle w:val="5"/>
          <w:rFonts w:hint="eastAsia" w:ascii="宋体" w:hAnsi="宋体" w:eastAsia="宋体" w:cs="宋体"/>
          <w:kern w:val="0"/>
          <w:sz w:val="20"/>
          <w:szCs w:val="20"/>
          <w:highlight w:val="none"/>
          <w:lang w:val="zh-TW" w:eastAsia="zh-TW" w:bidi="zh-TW"/>
        </w:rPr>
        <w:t>呼北高速</w:t>
      </w:r>
      <w:r>
        <w:rPr>
          <w:rStyle w:val="5"/>
          <w:rFonts w:hint="eastAsia" w:ascii="宋体" w:hAnsi="宋体" w:eastAsia="宋体" w:cs="宋体"/>
          <w:kern w:val="0"/>
          <w:sz w:val="20"/>
          <w:szCs w:val="20"/>
          <w:highlight w:val="none"/>
          <w:lang w:val="en-US" w:eastAsia="zh-CN" w:bidi="zh-TW"/>
        </w:rPr>
        <w:t>公路湖南省新化至新宁段</w:t>
      </w:r>
      <w:r>
        <w:rPr>
          <w:rStyle w:val="5"/>
          <w:rFonts w:ascii="宋体" w:hAnsi="宋体" w:eastAsia="宋体" w:cs="宋体"/>
          <w:kern w:val="0"/>
          <w:sz w:val="20"/>
          <w:szCs w:val="20"/>
          <w:highlight w:val="none"/>
          <w:lang w:val="zh-TW" w:eastAsia="zh-TW" w:bidi="zh-TW"/>
        </w:rPr>
        <w:t>（简称</w:t>
      </w:r>
      <w:r>
        <w:rPr>
          <w:rStyle w:val="5"/>
          <w:rFonts w:hint="eastAsia" w:ascii="宋体" w:hAnsi="宋体" w:eastAsia="宋体" w:cs="宋体"/>
          <w:kern w:val="0"/>
          <w:sz w:val="20"/>
          <w:szCs w:val="20"/>
          <w:highlight w:val="none"/>
          <w:lang w:val="en-US" w:eastAsia="zh-CN" w:bidi="zh-TW"/>
        </w:rPr>
        <w:t>新新</w:t>
      </w:r>
      <w:r>
        <w:rPr>
          <w:rStyle w:val="5"/>
          <w:rFonts w:ascii="宋体" w:hAnsi="宋体" w:eastAsia="宋体" w:cs="宋体"/>
          <w:kern w:val="0"/>
          <w:sz w:val="20"/>
          <w:szCs w:val="20"/>
          <w:highlight w:val="none"/>
          <w:lang w:val="zh-TW" w:eastAsia="zh-TW" w:bidi="zh-TW"/>
        </w:rPr>
        <w:t>高速公路）。</w:t>
      </w:r>
      <w:bookmarkEnd w:id="40"/>
      <w:bookmarkEnd w:id="41"/>
      <w:bookmarkEnd w:id="42"/>
      <w:bookmarkEnd w:id="43"/>
    </w:p>
    <w:p>
      <w:pPr>
        <w:pStyle w:val="33"/>
        <w:keepNext/>
        <w:keepLines/>
        <w:ind w:firstLine="400"/>
        <w:jc w:val="left"/>
        <w:outlineLvl w:val="2"/>
        <w:rPr>
          <w:rStyle w:val="5"/>
          <w:rFonts w:ascii="宋体" w:hAnsi="宋体" w:eastAsia="宋体" w:cs="宋体"/>
          <w:b/>
          <w:bCs/>
          <w:kern w:val="0"/>
          <w:sz w:val="20"/>
          <w:szCs w:val="20"/>
          <w:highlight w:val="none"/>
          <w:lang w:val="zh-TW" w:eastAsia="zh-TW" w:bidi="zh-TW"/>
        </w:rPr>
      </w:pPr>
      <w:bookmarkStart w:id="44" w:name="bookmark7"/>
      <w:bookmarkStart w:id="45" w:name="_Toc256000013"/>
      <w:bookmarkStart w:id="46" w:name="bookmark6"/>
      <w:bookmarkStart w:id="47" w:name="bookmark8"/>
      <w:r>
        <w:rPr>
          <w:rStyle w:val="5"/>
          <w:rFonts w:ascii="Times New Roman" w:hAnsi="Times New Roman" w:eastAsia="Times New Roman" w:cs="Times New Roman"/>
          <w:b/>
          <w:bCs/>
          <w:kern w:val="0"/>
          <w:sz w:val="20"/>
          <w:szCs w:val="20"/>
          <w:highlight w:val="none"/>
          <w:lang w:bidi="en-US"/>
        </w:rPr>
        <w:t>1.2</w:t>
      </w:r>
      <w:r>
        <w:rPr>
          <w:rStyle w:val="5"/>
          <w:rFonts w:ascii="宋体" w:hAnsi="宋体" w:eastAsia="宋体" w:cs="宋体"/>
          <w:b/>
          <w:bCs/>
          <w:kern w:val="0"/>
          <w:sz w:val="20"/>
          <w:szCs w:val="20"/>
          <w:highlight w:val="none"/>
          <w:lang w:val="zh-TW" w:eastAsia="zh-TW" w:bidi="zh-TW"/>
        </w:rPr>
        <w:t>概述</w:t>
      </w:r>
      <w:bookmarkEnd w:id="44"/>
      <w:bookmarkEnd w:id="45"/>
      <w:bookmarkEnd w:id="46"/>
      <w:bookmarkEnd w:id="47"/>
    </w:p>
    <w:p>
      <w:pPr>
        <w:pStyle w:val="33"/>
        <w:spacing w:line="409" w:lineRule="exact"/>
        <w:ind w:left="400" w:firstLine="420"/>
        <w:outlineLvl w:val="2"/>
        <w:rPr>
          <w:rStyle w:val="5"/>
          <w:rFonts w:ascii="宋体" w:hAnsi="宋体" w:eastAsia="宋体" w:cs="宋体"/>
          <w:kern w:val="0"/>
          <w:sz w:val="20"/>
          <w:szCs w:val="20"/>
          <w:highlight w:val="none"/>
          <w:lang w:val="zh-TW" w:eastAsia="zh-TW" w:bidi="zh-TW"/>
        </w:rPr>
      </w:pPr>
      <w:r>
        <w:rPr>
          <w:rStyle w:val="5"/>
          <w:rFonts w:hint="eastAsia" w:ascii="宋体" w:hAnsi="宋体" w:eastAsia="宋体" w:cs="宋体"/>
          <w:kern w:val="0"/>
          <w:sz w:val="20"/>
          <w:szCs w:val="20"/>
          <w:lang w:val="en-US" w:eastAsia="zh-CN" w:bidi="zh-TW"/>
        </w:rPr>
        <w:t>新化</w:t>
      </w:r>
      <w:r>
        <w:rPr>
          <w:rStyle w:val="5"/>
          <w:rFonts w:hint="eastAsia" w:ascii="宋体" w:hAnsi="宋体" w:eastAsia="宋体" w:cs="宋体"/>
          <w:kern w:val="0"/>
          <w:sz w:val="20"/>
          <w:szCs w:val="20"/>
          <w:lang w:val="zh-TW" w:eastAsia="zh-TW" w:bidi="zh-TW"/>
        </w:rPr>
        <w:t>至</w:t>
      </w:r>
      <w:r>
        <w:rPr>
          <w:rStyle w:val="5"/>
          <w:rFonts w:hint="eastAsia" w:ascii="宋体" w:hAnsi="宋体" w:eastAsia="宋体" w:cs="宋体"/>
          <w:kern w:val="0"/>
          <w:sz w:val="20"/>
          <w:szCs w:val="20"/>
          <w:lang w:val="en-US" w:eastAsia="zh-CN" w:bidi="zh-TW"/>
        </w:rPr>
        <w:t>新宁</w:t>
      </w:r>
      <w:r>
        <w:rPr>
          <w:rStyle w:val="5"/>
          <w:rFonts w:hint="eastAsia" w:ascii="宋体" w:hAnsi="宋体" w:eastAsia="宋体" w:cs="宋体"/>
          <w:kern w:val="0"/>
          <w:sz w:val="20"/>
          <w:szCs w:val="20"/>
          <w:lang w:val="zh-TW" w:eastAsia="zh-TW" w:bidi="zh-TW"/>
        </w:rPr>
        <w:t>高速公路</w:t>
      </w:r>
      <w:r>
        <w:rPr>
          <w:rStyle w:val="5"/>
          <w:rFonts w:hint="eastAsia" w:ascii="宋体" w:hAnsi="宋体" w:eastAsia="宋体" w:cs="宋体"/>
          <w:kern w:val="0"/>
          <w:sz w:val="20"/>
          <w:szCs w:val="20"/>
          <w:highlight w:val="none"/>
          <w:lang w:val="zh-TW" w:eastAsia="zh-TW" w:bidi="zh-TW"/>
        </w:rPr>
        <w:t>（简称“本项目”）属于</w:t>
      </w:r>
      <w:r>
        <w:rPr>
          <w:rStyle w:val="5"/>
          <w:rFonts w:ascii="宋体" w:hAnsi="宋体" w:eastAsia="宋体" w:cs="宋体"/>
          <w:kern w:val="0"/>
          <w:sz w:val="20"/>
          <w:szCs w:val="20"/>
          <w:highlight w:val="none"/>
          <w:lang w:val="zh-TW" w:eastAsia="zh-TW" w:bidi="zh-TW"/>
        </w:rPr>
        <w:t>2013</w:t>
      </w:r>
      <w:r>
        <w:rPr>
          <w:rStyle w:val="5"/>
          <w:rFonts w:hint="eastAsia" w:ascii="宋体" w:hAnsi="宋体" w:eastAsia="宋体" w:cs="宋体"/>
          <w:kern w:val="0"/>
          <w:sz w:val="20"/>
          <w:szCs w:val="20"/>
          <w:highlight w:val="none"/>
          <w:lang w:val="zh-TW" w:eastAsia="zh-TW" w:bidi="zh-TW"/>
        </w:rPr>
        <w:t>年</w:t>
      </w:r>
      <w:r>
        <w:rPr>
          <w:rStyle w:val="5"/>
          <w:rFonts w:ascii="宋体" w:hAnsi="宋体" w:eastAsia="宋体" w:cs="宋体"/>
          <w:kern w:val="0"/>
          <w:sz w:val="20"/>
          <w:szCs w:val="20"/>
          <w:highlight w:val="none"/>
          <w:lang w:val="zh-TW" w:eastAsia="zh-TW" w:bidi="zh-TW"/>
        </w:rPr>
        <w:t>6</w:t>
      </w:r>
      <w:r>
        <w:rPr>
          <w:rStyle w:val="5"/>
          <w:rFonts w:hint="eastAsia" w:ascii="宋体" w:hAnsi="宋体" w:eastAsia="宋体" w:cs="宋体"/>
          <w:kern w:val="0"/>
          <w:sz w:val="20"/>
          <w:szCs w:val="20"/>
          <w:highlight w:val="none"/>
          <w:lang w:val="zh-TW" w:eastAsia="zh-TW" w:bidi="zh-TW"/>
        </w:rPr>
        <w:t>月发布的《国家公路网规划</w:t>
      </w:r>
      <w:r>
        <w:rPr>
          <w:rStyle w:val="5"/>
          <w:rFonts w:ascii="宋体" w:hAnsi="宋体" w:eastAsia="宋体" w:cs="宋体"/>
          <w:kern w:val="0"/>
          <w:sz w:val="20"/>
          <w:szCs w:val="20"/>
          <w:highlight w:val="none"/>
          <w:lang w:val="zh-TW" w:eastAsia="zh-TW" w:bidi="zh-TW"/>
        </w:rPr>
        <w:t>(2013</w:t>
      </w:r>
      <w:r>
        <w:rPr>
          <w:rStyle w:val="5"/>
          <w:rFonts w:hint="eastAsia" w:ascii="宋体" w:hAnsi="宋体" w:eastAsia="宋体" w:cs="宋体"/>
          <w:kern w:val="0"/>
          <w:sz w:val="20"/>
          <w:szCs w:val="20"/>
          <w:highlight w:val="none"/>
          <w:lang w:val="zh-TW" w:eastAsia="zh-TW" w:bidi="zh-TW"/>
        </w:rPr>
        <w:t>～</w:t>
      </w:r>
      <w:r>
        <w:rPr>
          <w:rStyle w:val="5"/>
          <w:rFonts w:ascii="宋体" w:hAnsi="宋体" w:eastAsia="宋体" w:cs="宋体"/>
          <w:kern w:val="0"/>
          <w:sz w:val="20"/>
          <w:szCs w:val="20"/>
          <w:highlight w:val="none"/>
          <w:lang w:val="zh-TW" w:eastAsia="zh-TW" w:bidi="zh-TW"/>
        </w:rPr>
        <w:t>2030)</w:t>
      </w:r>
      <w:r>
        <w:rPr>
          <w:rStyle w:val="5"/>
          <w:rFonts w:hint="eastAsia" w:ascii="宋体" w:hAnsi="宋体" w:eastAsia="宋体" w:cs="宋体"/>
          <w:kern w:val="0"/>
          <w:sz w:val="20"/>
          <w:szCs w:val="20"/>
          <w:highlight w:val="none"/>
          <w:lang w:val="zh-TW" w:eastAsia="zh-TW" w:bidi="zh-TW"/>
        </w:rPr>
        <w:t>》中</w:t>
      </w:r>
      <w:r>
        <w:rPr>
          <w:rStyle w:val="5"/>
          <w:rFonts w:ascii="宋体" w:hAnsi="宋体" w:eastAsia="宋体" w:cs="宋体"/>
          <w:kern w:val="0"/>
          <w:sz w:val="20"/>
          <w:szCs w:val="20"/>
          <w:highlight w:val="none"/>
          <w:lang w:val="zh-TW" w:eastAsia="zh-TW" w:bidi="zh-TW"/>
        </w:rPr>
        <w:t>11</w:t>
      </w:r>
      <w:r>
        <w:rPr>
          <w:rStyle w:val="5"/>
          <w:rFonts w:hint="eastAsia" w:ascii="宋体" w:hAnsi="宋体" w:eastAsia="宋体" w:cs="宋体"/>
          <w:kern w:val="0"/>
          <w:sz w:val="20"/>
          <w:szCs w:val="20"/>
          <w:highlight w:val="none"/>
          <w:lang w:val="zh-TW" w:eastAsia="zh-TW" w:bidi="zh-TW"/>
        </w:rPr>
        <w:t>条南北纵向国家高速纵向</w:t>
      </w:r>
      <w:r>
        <w:rPr>
          <w:rStyle w:val="5"/>
          <w:rFonts w:ascii="宋体" w:hAnsi="宋体" w:eastAsia="宋体" w:cs="宋体"/>
          <w:kern w:val="0"/>
          <w:sz w:val="20"/>
          <w:szCs w:val="20"/>
          <w:highlight w:val="none"/>
          <w:lang w:val="zh-TW" w:eastAsia="zh-TW" w:bidi="zh-TW"/>
        </w:rPr>
        <w:t>7</w:t>
      </w:r>
      <w:r>
        <w:rPr>
          <w:rStyle w:val="5"/>
          <w:rFonts w:hint="eastAsia" w:ascii="宋体" w:hAnsi="宋体" w:eastAsia="宋体" w:cs="宋体"/>
          <w:kern w:val="0"/>
          <w:sz w:val="20"/>
          <w:szCs w:val="20"/>
          <w:highlight w:val="none"/>
          <w:lang w:val="zh-TW" w:eastAsia="zh-TW" w:bidi="zh-TW"/>
        </w:rPr>
        <w:t>号主线呼和浩特—北海国家高速公路（简称“呼北高速”）的其中一段，编号</w:t>
      </w:r>
      <w:r>
        <w:rPr>
          <w:rStyle w:val="5"/>
          <w:rFonts w:ascii="宋体" w:hAnsi="宋体" w:eastAsia="宋体" w:cs="宋体"/>
          <w:kern w:val="0"/>
          <w:sz w:val="20"/>
          <w:szCs w:val="20"/>
          <w:highlight w:val="none"/>
          <w:lang w:val="zh-TW" w:eastAsia="zh-TW" w:bidi="zh-TW"/>
        </w:rPr>
        <w:t>G59</w:t>
      </w:r>
      <w:r>
        <w:rPr>
          <w:rStyle w:val="5"/>
          <w:rFonts w:hint="eastAsia" w:ascii="宋体" w:hAnsi="宋体" w:eastAsia="宋体" w:cs="宋体"/>
          <w:kern w:val="0"/>
          <w:sz w:val="20"/>
          <w:szCs w:val="20"/>
          <w:highlight w:val="none"/>
          <w:lang w:val="zh-TW" w:eastAsia="zh-TW" w:bidi="zh-TW"/>
        </w:rPr>
        <w:t>。本项目同时也是湖南省</w:t>
      </w:r>
      <w:r>
        <w:rPr>
          <w:rStyle w:val="5"/>
          <w:rFonts w:ascii="Times New Roman" w:hAnsi="Times New Roman" w:eastAsia="宋体" w:cs="Times New Roman"/>
          <w:kern w:val="0"/>
          <w:sz w:val="20"/>
          <w:szCs w:val="20"/>
          <w:highlight w:val="none"/>
          <w:lang w:val="zh-TW" w:eastAsia="zh-TW" w:bidi="zh-TW"/>
        </w:rPr>
        <w:t>“</w:t>
      </w:r>
      <w:r>
        <w:rPr>
          <w:rStyle w:val="5"/>
          <w:rFonts w:hint="eastAsia" w:ascii="宋体" w:hAnsi="宋体" w:eastAsia="宋体" w:cs="宋体"/>
          <w:kern w:val="0"/>
          <w:sz w:val="20"/>
          <w:szCs w:val="20"/>
          <w:highlight w:val="none"/>
          <w:lang w:val="zh-TW" w:eastAsia="zh-TW" w:bidi="zh-TW"/>
        </w:rPr>
        <w:t>七纵七横</w:t>
      </w:r>
      <w:r>
        <w:rPr>
          <w:rStyle w:val="5"/>
          <w:rFonts w:ascii="Times New Roman" w:hAnsi="Times New Roman" w:eastAsia="宋体" w:cs="Times New Roman"/>
          <w:kern w:val="0"/>
          <w:sz w:val="20"/>
          <w:szCs w:val="20"/>
          <w:highlight w:val="none"/>
          <w:lang w:val="zh-TW" w:eastAsia="zh-TW" w:bidi="zh-TW"/>
        </w:rPr>
        <w:t>”</w:t>
      </w:r>
      <w:r>
        <w:rPr>
          <w:rStyle w:val="5"/>
          <w:rFonts w:hint="eastAsia" w:ascii="宋体" w:hAnsi="宋体" w:eastAsia="宋体" w:cs="宋体"/>
          <w:kern w:val="0"/>
          <w:sz w:val="20"/>
          <w:szCs w:val="20"/>
          <w:highlight w:val="none"/>
          <w:lang w:val="zh-TW" w:eastAsia="zh-TW" w:bidi="zh-TW"/>
        </w:rPr>
        <w:t>高速公路网中第</w:t>
      </w:r>
      <w:r>
        <w:rPr>
          <w:rStyle w:val="5"/>
          <w:rFonts w:ascii="宋体" w:hAnsi="宋体" w:eastAsia="宋体" w:cs="宋体"/>
          <w:kern w:val="0"/>
          <w:sz w:val="20"/>
          <w:szCs w:val="20"/>
          <w:highlight w:val="none"/>
          <w:lang w:val="zh-TW" w:eastAsia="zh-TW" w:bidi="zh-TW"/>
        </w:rPr>
        <w:t>6</w:t>
      </w:r>
      <w:r>
        <w:rPr>
          <w:rStyle w:val="5"/>
          <w:rFonts w:hint="eastAsia" w:ascii="宋体" w:hAnsi="宋体" w:eastAsia="宋体" w:cs="宋体"/>
          <w:kern w:val="0"/>
          <w:sz w:val="20"/>
          <w:szCs w:val="20"/>
          <w:highlight w:val="none"/>
          <w:lang w:val="zh-TW" w:eastAsia="zh-TW" w:bidi="zh-TW"/>
        </w:rPr>
        <w:t>纵的重要组成部分，是《湖南省武陵山片区区域发展与扶贫攻坚实施规划》交通主通道</w:t>
      </w:r>
      <w:r>
        <w:rPr>
          <w:rStyle w:val="5"/>
          <w:rFonts w:ascii="Times New Roman" w:hAnsi="Times New Roman" w:eastAsia="宋体" w:cs="Times New Roman"/>
          <w:kern w:val="0"/>
          <w:sz w:val="20"/>
          <w:szCs w:val="20"/>
          <w:highlight w:val="none"/>
          <w:lang w:val="zh-TW" w:eastAsia="zh-TW" w:bidi="zh-TW"/>
        </w:rPr>
        <w:t>“</w:t>
      </w:r>
      <w:r>
        <w:rPr>
          <w:rStyle w:val="5"/>
          <w:rFonts w:hint="eastAsia" w:ascii="宋体" w:hAnsi="宋体" w:eastAsia="宋体" w:cs="宋体"/>
          <w:kern w:val="0"/>
          <w:sz w:val="20"/>
          <w:szCs w:val="20"/>
          <w:highlight w:val="none"/>
          <w:lang w:val="zh-TW" w:eastAsia="zh-TW" w:bidi="zh-TW"/>
        </w:rPr>
        <w:t>一环三横两纵</w:t>
      </w:r>
      <w:r>
        <w:rPr>
          <w:rStyle w:val="5"/>
          <w:rFonts w:ascii="Times New Roman" w:hAnsi="Times New Roman" w:eastAsia="宋体" w:cs="Times New Roman"/>
          <w:kern w:val="0"/>
          <w:sz w:val="20"/>
          <w:szCs w:val="20"/>
          <w:highlight w:val="none"/>
          <w:lang w:val="zh-TW" w:eastAsia="zh-TW" w:bidi="zh-TW"/>
        </w:rPr>
        <w:t>”</w:t>
      </w:r>
      <w:r>
        <w:rPr>
          <w:rStyle w:val="5"/>
          <w:rFonts w:hint="eastAsia" w:ascii="宋体" w:hAnsi="宋体" w:eastAsia="宋体" w:cs="宋体"/>
          <w:kern w:val="0"/>
          <w:sz w:val="20"/>
          <w:szCs w:val="20"/>
          <w:highlight w:val="none"/>
          <w:lang w:val="zh-TW" w:eastAsia="zh-TW" w:bidi="zh-TW"/>
        </w:rPr>
        <w:t>中的重要组成部分。</w:t>
      </w:r>
    </w:p>
    <w:p>
      <w:pPr>
        <w:pStyle w:val="3"/>
        <w:spacing w:line="409" w:lineRule="exact"/>
        <w:ind w:left="400" w:firstLine="420"/>
        <w:outlineLvl w:val="2"/>
        <w:rPr>
          <w:rStyle w:val="5"/>
          <w:rFonts w:hint="eastAsia" w:ascii="宋体" w:hAnsi="宋体" w:eastAsia="宋体" w:cs="宋体"/>
          <w:kern w:val="0"/>
          <w:sz w:val="20"/>
          <w:szCs w:val="20"/>
          <w:lang w:val="zh-TW" w:eastAsia="zh-TW" w:bidi="zh-TW"/>
        </w:rPr>
      </w:pPr>
      <w:bookmarkStart w:id="48" w:name="bookmark10"/>
      <w:bookmarkStart w:id="49" w:name="bookmark11"/>
      <w:bookmarkStart w:id="50" w:name="_Toc256000014"/>
      <w:bookmarkStart w:id="51" w:name="bookmark9"/>
      <w:r>
        <w:rPr>
          <w:rStyle w:val="5"/>
          <w:rFonts w:hint="eastAsia" w:ascii="宋体" w:hAnsi="宋体" w:eastAsia="宋体" w:cs="宋体"/>
          <w:kern w:val="0"/>
          <w:sz w:val="20"/>
          <w:szCs w:val="20"/>
          <w:lang w:val="en-US" w:eastAsia="zh-CN" w:bidi="zh-TW"/>
        </w:rPr>
        <w:t>本项目所在的隆回县属于“武陵山片区”，目前该区域内交通基础设施建设还比较滞后，特别是南北纵向通道不畅问题严重影响该区域经济的快速发展。新新</w:t>
      </w:r>
      <w:r>
        <w:rPr>
          <w:rStyle w:val="5"/>
          <w:rFonts w:hint="eastAsia" w:ascii="宋体" w:hAnsi="宋体" w:eastAsia="宋体" w:cs="宋体"/>
          <w:kern w:val="0"/>
          <w:sz w:val="20"/>
          <w:szCs w:val="20"/>
          <w:lang w:val="zh-TW" w:eastAsia="zh-TW" w:bidi="zh-TW"/>
        </w:rPr>
        <w:t>高速的建设可以</w:t>
      </w:r>
      <w:r>
        <w:rPr>
          <w:rStyle w:val="5"/>
          <w:rFonts w:hint="eastAsia" w:ascii="宋体" w:hAnsi="宋体" w:eastAsia="宋体" w:cs="宋体"/>
          <w:kern w:val="0"/>
          <w:sz w:val="20"/>
          <w:szCs w:val="20"/>
          <w:lang w:val="en-US" w:eastAsia="zh-CN" w:bidi="zh-TW"/>
        </w:rPr>
        <w:t>完善国省高速公路网络，</w:t>
      </w:r>
      <w:r>
        <w:rPr>
          <w:rStyle w:val="5"/>
          <w:rFonts w:hint="eastAsia" w:ascii="宋体" w:hAnsi="宋体" w:eastAsia="宋体" w:cs="宋体"/>
          <w:kern w:val="0"/>
          <w:sz w:val="20"/>
          <w:szCs w:val="20"/>
          <w:lang w:val="zh-TW" w:eastAsia="zh-TW" w:bidi="zh-TW"/>
        </w:rPr>
        <w:t>加快</w:t>
      </w:r>
      <w:r>
        <w:rPr>
          <w:rStyle w:val="5"/>
          <w:rFonts w:hint="eastAsia" w:ascii="宋体" w:hAnsi="宋体" w:eastAsia="宋体" w:cs="宋体"/>
          <w:kern w:val="0"/>
          <w:sz w:val="20"/>
          <w:szCs w:val="20"/>
          <w:lang w:val="en-US" w:eastAsia="zh-CN" w:bidi="zh-TW"/>
        </w:rPr>
        <w:t>打通呼和浩特至北海国家高速公路，改善区域交通条件，提高应急抗灾能力，构建综合交通枢纽体系，巩固武陵山集中连片特困地区脱贫攻坚成果，促进区域资源开发和社会经济协调发展。</w:t>
      </w:r>
    </w:p>
    <w:p>
      <w:pPr>
        <w:pStyle w:val="33"/>
        <w:keepNext/>
        <w:keepLines/>
        <w:ind w:firstLine="400"/>
        <w:jc w:val="left"/>
        <w:outlineLvl w:val="2"/>
        <w:rPr>
          <w:rStyle w:val="5"/>
          <w:rFonts w:ascii="宋体" w:hAnsi="宋体" w:eastAsia="宋体" w:cs="宋体"/>
          <w:b/>
          <w:bCs/>
          <w:kern w:val="0"/>
          <w:sz w:val="20"/>
          <w:szCs w:val="20"/>
          <w:highlight w:val="none"/>
          <w:lang w:val="zh-TW" w:eastAsia="zh-TW" w:bidi="zh-TW"/>
        </w:rPr>
      </w:pPr>
      <w:r>
        <w:rPr>
          <w:rStyle w:val="5"/>
          <w:rFonts w:ascii="Times New Roman" w:hAnsi="Times New Roman" w:eastAsia="Times New Roman" w:cs="Times New Roman"/>
          <w:b/>
          <w:bCs/>
          <w:kern w:val="0"/>
          <w:sz w:val="20"/>
          <w:szCs w:val="20"/>
          <w:highlight w:val="none"/>
          <w:lang w:bidi="en-US"/>
        </w:rPr>
        <w:t>1.3</w:t>
      </w:r>
      <w:r>
        <w:rPr>
          <w:rStyle w:val="5"/>
          <w:rFonts w:ascii="宋体" w:hAnsi="宋体" w:eastAsia="宋体" w:cs="宋体"/>
          <w:b/>
          <w:bCs/>
          <w:kern w:val="0"/>
          <w:sz w:val="20"/>
          <w:szCs w:val="20"/>
          <w:highlight w:val="none"/>
          <w:lang w:val="zh-TW" w:eastAsia="zh-TW" w:bidi="zh-TW"/>
        </w:rPr>
        <w:t>项目建设</w:t>
      </w:r>
      <w:bookmarkEnd w:id="48"/>
      <w:bookmarkEnd w:id="49"/>
      <w:bookmarkEnd w:id="50"/>
      <w:bookmarkEnd w:id="51"/>
    </w:p>
    <w:p>
      <w:pPr>
        <w:pStyle w:val="3"/>
        <w:spacing w:line="409" w:lineRule="exact"/>
        <w:ind w:left="400" w:firstLine="420"/>
        <w:outlineLvl w:val="2"/>
        <w:rPr>
          <w:rStyle w:val="5"/>
          <w:rFonts w:hint="eastAsia" w:ascii="宋体" w:hAnsi="宋体" w:eastAsia="宋体" w:cs="宋体"/>
          <w:kern w:val="0"/>
          <w:sz w:val="20"/>
          <w:szCs w:val="20"/>
          <w:highlight w:val="none"/>
          <w:lang w:val="en-US" w:eastAsia="zh-CN" w:bidi="zh-TW"/>
        </w:rPr>
      </w:pPr>
      <w:r>
        <w:rPr>
          <w:rStyle w:val="5"/>
          <w:rFonts w:ascii="宋体" w:hAnsi="宋体" w:eastAsia="宋体" w:cs="宋体"/>
          <w:b/>
          <w:bCs/>
          <w:kern w:val="0"/>
          <w:sz w:val="20"/>
          <w:szCs w:val="20"/>
          <w:highlight w:val="none"/>
          <w:lang w:val="zh-TW" w:eastAsia="zh-TW" w:bidi="zh-TW"/>
        </w:rPr>
        <w:t>起点：</w:t>
      </w:r>
      <w:r>
        <w:rPr>
          <w:rStyle w:val="5"/>
          <w:rFonts w:hint="eastAsia" w:ascii="宋体" w:hAnsi="宋体" w:eastAsia="宋体" w:cs="宋体"/>
          <w:kern w:val="0"/>
          <w:sz w:val="20"/>
          <w:szCs w:val="20"/>
          <w:lang w:val="zh-TW" w:eastAsia="zh-TW" w:bidi="zh-TW"/>
        </w:rPr>
        <w:t>路线起于</w:t>
      </w:r>
      <w:r>
        <w:rPr>
          <w:rStyle w:val="5"/>
          <w:rFonts w:hint="eastAsia" w:ascii="宋体" w:hAnsi="宋体" w:eastAsia="宋体" w:cs="宋体"/>
          <w:kern w:val="0"/>
          <w:sz w:val="20"/>
          <w:szCs w:val="20"/>
          <w:lang w:val="en-US" w:eastAsia="zh-CN" w:bidi="zh-TW"/>
        </w:rPr>
        <w:t>六都寨镇民强村东</w:t>
      </w:r>
      <w:r>
        <w:rPr>
          <w:rStyle w:val="5"/>
          <w:rFonts w:hint="eastAsia" w:ascii="宋体" w:hAnsi="宋体" w:eastAsia="宋体" w:cs="宋体"/>
          <w:kern w:val="0"/>
          <w:sz w:val="20"/>
          <w:szCs w:val="20"/>
          <w:lang w:val="zh-TW" w:eastAsia="zh-TW" w:bidi="zh-TW"/>
        </w:rPr>
        <w:t>。</w:t>
      </w:r>
    </w:p>
    <w:p>
      <w:pPr>
        <w:pStyle w:val="33"/>
        <w:spacing w:line="409" w:lineRule="exact"/>
        <w:ind w:left="400" w:firstLine="420"/>
        <w:outlineLvl w:val="2"/>
        <w:rPr>
          <w:rStyle w:val="5"/>
          <w:rFonts w:ascii="宋体" w:hAnsi="宋体" w:eastAsia="宋体" w:cs="宋体"/>
          <w:kern w:val="0"/>
          <w:sz w:val="20"/>
          <w:szCs w:val="20"/>
          <w:highlight w:val="none"/>
          <w:lang w:val="zh-TW" w:eastAsia="zh-TW" w:bidi="zh-TW"/>
        </w:rPr>
      </w:pPr>
      <w:r>
        <w:rPr>
          <w:rStyle w:val="5"/>
          <w:rFonts w:ascii="宋体" w:hAnsi="宋体" w:eastAsia="宋体" w:cs="宋体"/>
          <w:b/>
          <w:bCs/>
          <w:kern w:val="0"/>
          <w:sz w:val="20"/>
          <w:szCs w:val="20"/>
          <w:highlight w:val="none"/>
          <w:lang w:val="zh-TW" w:eastAsia="zh-TW" w:bidi="zh-TW"/>
        </w:rPr>
        <w:t>终点：</w:t>
      </w:r>
      <w:r>
        <w:rPr>
          <w:rStyle w:val="5"/>
          <w:rFonts w:hint="eastAsia" w:ascii="宋体" w:hAnsi="宋体" w:eastAsia="宋体" w:cs="宋体"/>
          <w:kern w:val="0"/>
          <w:sz w:val="20"/>
          <w:szCs w:val="20"/>
          <w:lang w:val="zh-TW" w:eastAsia="zh-TW" w:bidi="zh-TW"/>
        </w:rPr>
        <w:t>位于</w:t>
      </w:r>
      <w:r>
        <w:rPr>
          <w:rStyle w:val="5"/>
          <w:rFonts w:hint="eastAsia" w:ascii="宋体" w:hAnsi="宋体" w:eastAsia="宋体" w:cs="宋体"/>
          <w:kern w:val="0"/>
          <w:sz w:val="20"/>
          <w:szCs w:val="20"/>
          <w:lang w:val="en-US" w:eastAsia="zh-CN" w:bidi="zh-TW"/>
        </w:rPr>
        <w:t>新宁县马头桥镇茅坪村</w:t>
      </w:r>
      <w:r>
        <w:rPr>
          <w:rStyle w:val="5"/>
          <w:rFonts w:hint="eastAsia" w:ascii="宋体" w:hAnsi="宋体" w:eastAsia="宋体" w:cs="宋体"/>
          <w:kern w:val="0"/>
          <w:sz w:val="20"/>
          <w:szCs w:val="20"/>
          <w:lang w:val="zh-TW" w:eastAsia="zh-TW" w:bidi="zh-TW"/>
        </w:rPr>
        <w:t>。</w:t>
      </w:r>
    </w:p>
    <w:p>
      <w:pPr>
        <w:pStyle w:val="3"/>
        <w:spacing w:line="409" w:lineRule="exact"/>
        <w:ind w:left="400" w:firstLine="420"/>
        <w:outlineLvl w:val="2"/>
        <w:rPr>
          <w:rStyle w:val="5"/>
          <w:rFonts w:hint="eastAsia" w:ascii="宋体" w:hAnsi="宋体" w:eastAsia="宋体" w:cs="宋体"/>
          <w:kern w:val="0"/>
          <w:sz w:val="20"/>
          <w:szCs w:val="20"/>
          <w:lang w:val="en-US" w:eastAsia="zh-TW" w:bidi="zh-TW"/>
        </w:rPr>
      </w:pPr>
      <w:r>
        <w:rPr>
          <w:rStyle w:val="5"/>
          <w:rFonts w:hint="eastAsia" w:ascii="宋体" w:hAnsi="宋体" w:eastAsia="宋体" w:cs="宋体"/>
          <w:b/>
          <w:bCs/>
          <w:kern w:val="0"/>
          <w:sz w:val="20"/>
          <w:szCs w:val="20"/>
          <w:lang w:val="zh-TW" w:eastAsia="zh-TW" w:bidi="zh-TW"/>
        </w:rPr>
        <w:t>路线走向：</w:t>
      </w:r>
      <w:r>
        <w:rPr>
          <w:rStyle w:val="5"/>
          <w:rFonts w:hint="eastAsia" w:ascii="宋体" w:hAnsi="宋体" w:eastAsia="宋体" w:cs="宋体"/>
          <w:kern w:val="0"/>
          <w:sz w:val="20"/>
          <w:szCs w:val="20"/>
          <w:lang w:val="en-US" w:eastAsia="zh-CN" w:bidi="zh-TW"/>
        </w:rPr>
        <w:t>第2合同段起点</w:t>
      </w:r>
      <w:r>
        <w:rPr>
          <w:rStyle w:val="5"/>
          <w:rFonts w:hint="default" w:ascii="宋体" w:hAnsi="宋体" w:eastAsia="宋体" w:cs="宋体"/>
          <w:kern w:val="0"/>
          <w:sz w:val="20"/>
          <w:szCs w:val="20"/>
          <w:lang w:val="en-US" w:eastAsia="zh-CN" w:bidi="zh-TW"/>
        </w:rPr>
        <w:t>位于</w:t>
      </w:r>
      <w:r>
        <w:rPr>
          <w:rStyle w:val="5"/>
          <w:rFonts w:hint="eastAsia" w:ascii="宋体" w:hAnsi="宋体" w:eastAsia="宋体" w:cs="宋体"/>
          <w:kern w:val="0"/>
          <w:sz w:val="20"/>
          <w:szCs w:val="20"/>
          <w:lang w:val="en-US" w:eastAsia="zh-CN" w:bidi="zh-TW"/>
        </w:rPr>
        <w:t>隆回县六都寨镇民强村东</w:t>
      </w:r>
      <w:r>
        <w:rPr>
          <w:rStyle w:val="5"/>
          <w:rFonts w:hint="default" w:ascii="宋体" w:hAnsi="宋体" w:eastAsia="宋体" w:cs="宋体"/>
          <w:kern w:val="0"/>
          <w:sz w:val="20"/>
          <w:szCs w:val="20"/>
          <w:lang w:val="en-US" w:eastAsia="zh-CN" w:bidi="zh-TW"/>
        </w:rPr>
        <w:t>，顺接第一合同段，终点位于</w:t>
      </w:r>
      <w:r>
        <w:rPr>
          <w:rStyle w:val="5"/>
          <w:rFonts w:hint="eastAsia" w:ascii="宋体" w:hAnsi="宋体" w:eastAsia="宋体" w:cs="宋体"/>
          <w:kern w:val="0"/>
          <w:sz w:val="20"/>
          <w:szCs w:val="20"/>
          <w:lang w:val="en-US" w:eastAsia="zh-CN" w:bidi="zh-TW"/>
        </w:rPr>
        <w:t>新宁县马头桥镇茅坪村</w:t>
      </w:r>
      <w:r>
        <w:rPr>
          <w:rStyle w:val="5"/>
          <w:rFonts w:hint="default" w:ascii="宋体" w:hAnsi="宋体" w:eastAsia="宋体" w:cs="宋体"/>
          <w:kern w:val="0"/>
          <w:sz w:val="20"/>
          <w:szCs w:val="20"/>
          <w:lang w:val="zh-TW" w:eastAsia="zh-TW" w:bidi="zh-TW"/>
        </w:rPr>
        <w:t>。</w:t>
      </w:r>
      <w:r>
        <w:rPr>
          <w:rStyle w:val="5"/>
          <w:rFonts w:hint="eastAsia" w:ascii="宋体" w:hAnsi="宋体" w:eastAsia="宋体" w:cs="宋体"/>
          <w:kern w:val="0"/>
          <w:sz w:val="20"/>
          <w:szCs w:val="20"/>
          <w:lang w:val="en-US" w:eastAsia="zh-CN" w:bidi="zh-TW"/>
        </w:rPr>
        <w:t>起点路线向南经荷香桥镇高桥村设荷香桥服务区，经花门街道设隆回北互通，在隆回县城西侧的邹家下穿怀邵衡铁路，跨G320、赧水，至隆回县城，在屋主塘枢纽互通与 G60 沪昆高速交叉，路线向南展线途径隆回县三阁司镇、武冈市双牌镇、邓家铺镇，之后路线向南延伸进入新宁县丰田乡、马头桥镇，止于马头桥镇茅坪村，与第 3 施工合同段起点顺接。全长59.39Km，连接线长24.474Km。</w:t>
      </w:r>
    </w:p>
    <w:p>
      <w:pPr>
        <w:pStyle w:val="3"/>
        <w:spacing w:line="409" w:lineRule="exact"/>
        <w:ind w:left="400" w:firstLine="420"/>
        <w:outlineLvl w:val="2"/>
        <w:rPr>
          <w:rStyle w:val="5"/>
          <w:rFonts w:hint="eastAsia" w:ascii="宋体" w:hAnsi="宋体" w:eastAsia="宋体" w:cs="宋体"/>
          <w:kern w:val="0"/>
          <w:sz w:val="20"/>
          <w:szCs w:val="20"/>
          <w:highlight w:val="none"/>
          <w:lang w:val="en-US" w:eastAsia="zh-CN" w:bidi="zh-TW"/>
        </w:rPr>
      </w:pPr>
      <w:r>
        <w:rPr>
          <w:rStyle w:val="5"/>
          <w:rFonts w:ascii="宋体" w:hAnsi="宋体" w:eastAsia="宋体" w:cs="宋体"/>
          <w:b/>
          <w:bCs/>
          <w:kern w:val="0"/>
          <w:sz w:val="20"/>
          <w:szCs w:val="20"/>
          <w:highlight w:val="none"/>
          <w:lang w:val="zh-TW" w:eastAsia="zh-TW" w:bidi="zh-TW"/>
        </w:rPr>
        <w:t>中间控制点：</w:t>
      </w:r>
      <w:r>
        <w:rPr>
          <w:rStyle w:val="5"/>
          <w:rFonts w:hint="eastAsia" w:ascii="宋体" w:hAnsi="宋体" w:eastAsia="宋体" w:cs="宋体"/>
          <w:kern w:val="0"/>
          <w:sz w:val="20"/>
          <w:szCs w:val="20"/>
          <w:lang w:val="en-US" w:eastAsia="zh-CN" w:bidi="zh-TW"/>
        </w:rPr>
        <w:t>六都寨镇、荷香桥镇、花门街道、隆回县城、三阁司镇、双牌镇、邓家铺镇、丰田乡、马头桥镇。</w:t>
      </w:r>
    </w:p>
    <w:p>
      <w:pPr>
        <w:pStyle w:val="33"/>
        <w:keepNext w:val="0"/>
        <w:keepLines w:val="0"/>
        <w:pageBreakBefore w:val="0"/>
        <w:widowControl w:val="0"/>
        <w:kinsoku/>
        <w:wordWrap/>
        <w:overflowPunct/>
        <w:topLinePunct w:val="0"/>
        <w:autoSpaceDE/>
        <w:autoSpaceDN/>
        <w:bidi w:val="0"/>
        <w:adjustRightInd/>
        <w:snapToGrid/>
        <w:spacing w:before="120" w:beforeLines="50"/>
        <w:ind w:firstLine="822"/>
        <w:jc w:val="left"/>
        <w:textAlignment w:val="auto"/>
        <w:outlineLvl w:val="2"/>
        <w:rPr>
          <w:rStyle w:val="5"/>
          <w:rFonts w:ascii="宋体" w:hAnsi="宋体" w:eastAsia="宋体" w:cs="宋体"/>
          <w:b/>
          <w:bCs/>
          <w:kern w:val="0"/>
          <w:sz w:val="20"/>
          <w:szCs w:val="20"/>
          <w:highlight w:val="none"/>
          <w:lang w:val="zh-TW" w:eastAsia="zh-TW" w:bidi="zh-TW"/>
        </w:rPr>
      </w:pPr>
      <w:r>
        <w:rPr>
          <w:rStyle w:val="5"/>
          <w:rFonts w:ascii="宋体" w:hAnsi="宋体" w:eastAsia="宋体" w:cs="宋体"/>
          <w:b/>
          <w:bCs/>
          <w:kern w:val="0"/>
          <w:sz w:val="20"/>
          <w:szCs w:val="20"/>
          <w:highlight w:val="none"/>
          <w:lang w:val="zh-TW" w:eastAsia="zh-TW" w:bidi="zh-TW"/>
        </w:rPr>
        <w:t>沿线主要城镇、河流、公路及铁路等：</w:t>
      </w:r>
    </w:p>
    <w:p>
      <w:pPr>
        <w:pStyle w:val="3"/>
        <w:tabs>
          <w:tab w:val="left" w:pos="1193"/>
        </w:tabs>
        <w:spacing w:line="406" w:lineRule="exact"/>
        <w:ind w:firstLine="820"/>
        <w:jc w:val="left"/>
        <w:outlineLvl w:val="2"/>
        <w:rPr>
          <w:rStyle w:val="5"/>
          <w:rFonts w:ascii="宋体" w:hAnsi="宋体" w:eastAsia="宋体" w:cs="宋体"/>
          <w:kern w:val="0"/>
          <w:sz w:val="20"/>
          <w:szCs w:val="20"/>
          <w:lang w:val="zh-TW" w:eastAsia="zh-TW" w:bidi="zh-TW"/>
        </w:rPr>
      </w:pPr>
      <w:bookmarkStart w:id="52" w:name="bookmark12"/>
      <w:r>
        <w:rPr>
          <w:rStyle w:val="5"/>
          <w:rFonts w:ascii="Times New Roman" w:hAnsi="Times New Roman" w:eastAsia="Times New Roman" w:cs="Times New Roman"/>
          <w:kern w:val="0"/>
          <w:sz w:val="20"/>
          <w:szCs w:val="20"/>
          <w:lang w:val="zh-CN" w:bidi="zh-CN"/>
        </w:rPr>
        <w:t>1</w:t>
      </w:r>
      <w:bookmarkEnd w:id="52"/>
      <w:r>
        <w:rPr>
          <w:rStyle w:val="5"/>
          <w:rFonts w:ascii="宋体" w:hAnsi="宋体" w:eastAsia="宋体" w:cs="宋体"/>
          <w:kern w:val="0"/>
          <w:sz w:val="20"/>
          <w:szCs w:val="20"/>
          <w:lang w:val="zh-CN" w:bidi="zh-CN"/>
        </w:rPr>
        <w:t>）</w:t>
      </w:r>
      <w:r>
        <w:rPr>
          <w:rStyle w:val="5"/>
          <w:rFonts w:ascii="宋体" w:hAnsi="宋体" w:eastAsia="宋体" w:cs="宋体"/>
          <w:kern w:val="0"/>
          <w:sz w:val="20"/>
          <w:szCs w:val="20"/>
          <w:lang w:val="zh-CN" w:bidi="zh-CN"/>
        </w:rPr>
        <w:tab/>
      </w:r>
      <w:r>
        <w:rPr>
          <w:rStyle w:val="5"/>
          <w:rFonts w:ascii="宋体" w:hAnsi="宋体" w:eastAsia="宋体" w:cs="宋体"/>
          <w:kern w:val="0"/>
          <w:sz w:val="20"/>
          <w:szCs w:val="20"/>
          <w:lang w:val="zh-TW" w:eastAsia="zh-TW" w:bidi="zh-TW"/>
        </w:rPr>
        <w:t>沿线主要城镇</w:t>
      </w:r>
    </w:p>
    <w:p>
      <w:pPr>
        <w:pStyle w:val="3"/>
        <w:spacing w:line="406" w:lineRule="exact"/>
        <w:ind w:left="400" w:firstLine="420"/>
        <w:jc w:val="left"/>
        <w:outlineLvl w:val="2"/>
        <w:rPr>
          <w:rStyle w:val="5"/>
          <w:rFonts w:ascii="宋体" w:hAnsi="宋体" w:eastAsia="宋体" w:cs="宋体"/>
          <w:kern w:val="0"/>
          <w:sz w:val="20"/>
          <w:szCs w:val="20"/>
          <w:lang w:val="zh-TW" w:eastAsia="zh-TW" w:bidi="zh-TW"/>
        </w:rPr>
      </w:pPr>
      <w:bookmarkStart w:id="53" w:name="bookmark13"/>
      <w:r>
        <w:rPr>
          <w:rStyle w:val="5"/>
          <w:rFonts w:ascii="宋体" w:hAnsi="宋体" w:eastAsia="宋体" w:cs="宋体"/>
          <w:kern w:val="0"/>
          <w:sz w:val="20"/>
          <w:szCs w:val="20"/>
          <w:lang w:val="zh-TW" w:eastAsia="zh-TW" w:bidi="zh-TW"/>
        </w:rPr>
        <w:t>本项目全线位于</w:t>
      </w:r>
      <w:r>
        <w:rPr>
          <w:rStyle w:val="5"/>
          <w:rFonts w:hint="eastAsia" w:ascii="宋体" w:hAnsi="宋体" w:eastAsia="宋体" w:cs="宋体"/>
          <w:kern w:val="0"/>
          <w:sz w:val="20"/>
          <w:szCs w:val="20"/>
          <w:lang w:val="en-US" w:eastAsia="zh-CN" w:bidi="zh-TW"/>
        </w:rPr>
        <w:t>隆回</w:t>
      </w:r>
      <w:r>
        <w:rPr>
          <w:rStyle w:val="5"/>
          <w:rFonts w:ascii="宋体" w:hAnsi="宋体" w:eastAsia="宋体" w:cs="宋体"/>
          <w:kern w:val="0"/>
          <w:sz w:val="20"/>
          <w:szCs w:val="20"/>
          <w:lang w:val="zh-TW" w:eastAsia="zh-TW" w:bidi="zh-TW"/>
        </w:rPr>
        <w:t>县</w:t>
      </w:r>
      <w:r>
        <w:rPr>
          <w:rStyle w:val="5"/>
          <w:rFonts w:hint="eastAsia" w:ascii="宋体" w:hAnsi="宋体" w:eastAsia="宋体" w:cs="宋体"/>
          <w:kern w:val="0"/>
          <w:sz w:val="20"/>
          <w:szCs w:val="20"/>
          <w:lang w:val="zh-TW" w:eastAsia="zh-CN" w:bidi="zh-TW"/>
        </w:rPr>
        <w:t>、</w:t>
      </w:r>
      <w:r>
        <w:rPr>
          <w:rStyle w:val="5"/>
          <w:rFonts w:hint="eastAsia" w:ascii="宋体" w:hAnsi="宋体" w:eastAsia="宋体" w:cs="宋体"/>
          <w:kern w:val="0"/>
          <w:sz w:val="20"/>
          <w:szCs w:val="20"/>
          <w:lang w:val="en-US" w:eastAsia="zh-CN" w:bidi="zh-TW"/>
        </w:rPr>
        <w:t>武冈市、新宁县</w:t>
      </w:r>
      <w:r>
        <w:rPr>
          <w:rStyle w:val="5"/>
          <w:rFonts w:ascii="宋体" w:hAnsi="宋体" w:eastAsia="宋体" w:cs="宋体"/>
          <w:kern w:val="0"/>
          <w:sz w:val="20"/>
          <w:szCs w:val="20"/>
          <w:lang w:val="zh-TW" w:eastAsia="zh-TW" w:bidi="zh-TW"/>
        </w:rPr>
        <w:t>，沿线从北向南经过的主要乡镇有</w:t>
      </w:r>
      <w:r>
        <w:rPr>
          <w:rStyle w:val="5"/>
          <w:rFonts w:hint="eastAsia" w:ascii="宋体" w:hAnsi="宋体" w:eastAsia="宋体" w:cs="宋体"/>
          <w:kern w:val="0"/>
          <w:sz w:val="20"/>
          <w:szCs w:val="20"/>
          <w:lang w:val="zh-TW" w:eastAsia="zh-TW" w:bidi="zh-TW"/>
        </w:rPr>
        <w:t>六都寨</w:t>
      </w:r>
      <w:r>
        <w:rPr>
          <w:rStyle w:val="5"/>
          <w:rFonts w:hint="eastAsia" w:ascii="宋体" w:hAnsi="宋体" w:eastAsia="宋体" w:cs="宋体"/>
          <w:kern w:val="0"/>
          <w:sz w:val="20"/>
          <w:szCs w:val="20"/>
          <w:lang w:val="en-US" w:eastAsia="zh-CN" w:bidi="zh-TW"/>
        </w:rPr>
        <w:t>镇、荷田乡、荷香桥镇、花门街道、三阁司镇、双牌镇、邓家铺镇、丰田乡、马头桥镇</w:t>
      </w:r>
      <w:r>
        <w:rPr>
          <w:rStyle w:val="5"/>
          <w:rFonts w:ascii="宋体" w:hAnsi="宋体" w:eastAsia="宋体" w:cs="宋体"/>
          <w:kern w:val="0"/>
          <w:sz w:val="20"/>
          <w:szCs w:val="20"/>
          <w:lang w:val="zh-TW" w:eastAsia="zh-TW" w:bidi="zh-TW"/>
        </w:rPr>
        <w:t>。</w:t>
      </w:r>
    </w:p>
    <w:p>
      <w:pPr>
        <w:pStyle w:val="3"/>
        <w:tabs>
          <w:tab w:val="left" w:pos="1212"/>
        </w:tabs>
        <w:spacing w:line="406" w:lineRule="exact"/>
        <w:ind w:firstLine="820"/>
        <w:jc w:val="left"/>
        <w:outlineLvl w:val="2"/>
        <w:rPr>
          <w:rStyle w:val="5"/>
          <w:rFonts w:ascii="宋体" w:hAnsi="宋体" w:eastAsia="宋体" w:cs="宋体"/>
          <w:kern w:val="0"/>
          <w:sz w:val="20"/>
          <w:szCs w:val="20"/>
          <w:lang w:val="zh-TW" w:eastAsia="zh-TW" w:bidi="zh-TW"/>
        </w:rPr>
      </w:pPr>
      <w:r>
        <w:rPr>
          <w:rStyle w:val="5"/>
          <w:rFonts w:ascii="Times New Roman" w:hAnsi="Times New Roman" w:eastAsia="Times New Roman" w:cs="Times New Roman"/>
          <w:kern w:val="0"/>
          <w:sz w:val="20"/>
          <w:szCs w:val="20"/>
          <w:lang w:val="zh-TW" w:eastAsia="zh-TW" w:bidi="zh-TW"/>
        </w:rPr>
        <w:t>2</w:t>
      </w:r>
      <w:bookmarkEnd w:id="53"/>
      <w:r>
        <w:rPr>
          <w:rStyle w:val="5"/>
          <w:rFonts w:ascii="宋体" w:hAnsi="宋体" w:eastAsia="宋体" w:cs="宋体"/>
          <w:kern w:val="0"/>
          <w:sz w:val="20"/>
          <w:szCs w:val="20"/>
          <w:lang w:val="zh-TW" w:eastAsia="zh-TW" w:bidi="zh-TW"/>
        </w:rPr>
        <w:t>）</w:t>
      </w:r>
      <w:r>
        <w:rPr>
          <w:rStyle w:val="5"/>
          <w:rFonts w:ascii="宋体" w:hAnsi="宋体" w:eastAsia="宋体" w:cs="宋体"/>
          <w:kern w:val="0"/>
          <w:sz w:val="20"/>
          <w:szCs w:val="20"/>
          <w:lang w:val="zh-TW" w:eastAsia="zh-TW" w:bidi="zh-TW"/>
        </w:rPr>
        <w:tab/>
      </w:r>
      <w:r>
        <w:rPr>
          <w:rStyle w:val="5"/>
          <w:rFonts w:ascii="宋体" w:hAnsi="宋体" w:eastAsia="宋体" w:cs="宋体"/>
          <w:kern w:val="0"/>
          <w:sz w:val="20"/>
          <w:szCs w:val="20"/>
          <w:lang w:val="zh-TW" w:eastAsia="zh-TW" w:bidi="zh-TW"/>
        </w:rPr>
        <w:t>沿线主要河流</w:t>
      </w:r>
    </w:p>
    <w:p>
      <w:pPr>
        <w:pStyle w:val="3"/>
        <w:spacing w:line="406" w:lineRule="exact"/>
        <w:ind w:firstLine="820"/>
        <w:jc w:val="left"/>
        <w:outlineLvl w:val="2"/>
        <w:rPr>
          <w:rStyle w:val="5"/>
          <w:rFonts w:ascii="宋体" w:hAnsi="宋体" w:eastAsia="宋体" w:cs="宋体"/>
          <w:kern w:val="0"/>
          <w:sz w:val="20"/>
          <w:szCs w:val="20"/>
          <w:highlight w:val="none"/>
          <w:lang w:val="zh-TW" w:eastAsia="zh-TW" w:bidi="zh-TW"/>
        </w:rPr>
      </w:pPr>
      <w:r>
        <w:rPr>
          <w:rStyle w:val="5"/>
          <w:rFonts w:ascii="宋体" w:hAnsi="宋体" w:eastAsia="宋体" w:cs="宋体"/>
          <w:kern w:val="0"/>
          <w:sz w:val="20"/>
          <w:szCs w:val="20"/>
          <w:highlight w:val="none"/>
          <w:lang w:val="zh-TW" w:eastAsia="zh-TW" w:bidi="zh-TW"/>
        </w:rPr>
        <w:t>本项目沿线经过的河流有：</w:t>
      </w:r>
      <w:r>
        <w:rPr>
          <w:rStyle w:val="5"/>
          <w:rFonts w:hint="eastAsia" w:ascii="宋体" w:hAnsi="宋体" w:eastAsia="宋体" w:cs="宋体"/>
          <w:kern w:val="0"/>
          <w:sz w:val="20"/>
          <w:szCs w:val="20"/>
          <w:lang w:val="en-US" w:eastAsia="zh-CN" w:bidi="zh-TW"/>
        </w:rPr>
        <w:t>辰水、赧水、资江、横溪、小江河</w:t>
      </w:r>
      <w:r>
        <w:rPr>
          <w:rStyle w:val="5"/>
          <w:rFonts w:hint="eastAsia" w:ascii="宋体" w:hAnsi="宋体" w:eastAsia="宋体" w:cs="宋体"/>
          <w:kern w:val="0"/>
          <w:sz w:val="20"/>
          <w:szCs w:val="20"/>
          <w:lang w:val="zh-TW" w:eastAsia="zh-TW" w:bidi="zh-TW"/>
        </w:rPr>
        <w:t>等。</w:t>
      </w:r>
    </w:p>
    <w:p>
      <w:pPr>
        <w:pStyle w:val="3"/>
        <w:tabs>
          <w:tab w:val="left" w:pos="1212"/>
        </w:tabs>
        <w:spacing w:line="406" w:lineRule="exact"/>
        <w:ind w:firstLine="820"/>
        <w:jc w:val="left"/>
        <w:outlineLvl w:val="2"/>
        <w:rPr>
          <w:rStyle w:val="5"/>
          <w:rFonts w:ascii="宋体" w:hAnsi="宋体" w:eastAsia="宋体" w:cs="宋体"/>
          <w:kern w:val="0"/>
          <w:sz w:val="20"/>
          <w:szCs w:val="20"/>
          <w:lang w:val="zh-TW" w:eastAsia="zh-TW" w:bidi="zh-TW"/>
        </w:rPr>
      </w:pPr>
      <w:bookmarkStart w:id="54" w:name="bookmark14"/>
      <w:r>
        <w:rPr>
          <w:rStyle w:val="5"/>
          <w:rFonts w:ascii="Times New Roman" w:hAnsi="Times New Roman" w:eastAsia="Times New Roman" w:cs="Times New Roman"/>
          <w:kern w:val="0"/>
          <w:sz w:val="20"/>
          <w:szCs w:val="20"/>
          <w:lang w:val="zh-TW" w:eastAsia="zh-TW" w:bidi="zh-TW"/>
        </w:rPr>
        <w:t>3</w:t>
      </w:r>
      <w:bookmarkEnd w:id="54"/>
      <w:r>
        <w:rPr>
          <w:rStyle w:val="5"/>
          <w:rFonts w:ascii="宋体" w:hAnsi="宋体" w:eastAsia="宋体" w:cs="宋体"/>
          <w:kern w:val="0"/>
          <w:sz w:val="20"/>
          <w:szCs w:val="20"/>
          <w:lang w:val="zh-TW" w:eastAsia="zh-TW" w:bidi="zh-TW"/>
        </w:rPr>
        <w:t>）</w:t>
      </w:r>
      <w:r>
        <w:rPr>
          <w:rStyle w:val="5"/>
          <w:rFonts w:ascii="宋体" w:hAnsi="宋体" w:eastAsia="宋体" w:cs="宋体"/>
          <w:kern w:val="0"/>
          <w:sz w:val="20"/>
          <w:szCs w:val="20"/>
          <w:lang w:val="zh-TW" w:eastAsia="zh-TW" w:bidi="zh-TW"/>
        </w:rPr>
        <w:tab/>
      </w:r>
      <w:r>
        <w:rPr>
          <w:rStyle w:val="5"/>
          <w:rFonts w:ascii="宋体" w:hAnsi="宋体" w:eastAsia="宋体" w:cs="宋体"/>
          <w:kern w:val="0"/>
          <w:sz w:val="20"/>
          <w:szCs w:val="20"/>
          <w:lang w:val="zh-TW" w:eastAsia="zh-TW" w:bidi="zh-TW"/>
        </w:rPr>
        <w:t>沿线主要公路</w:t>
      </w:r>
    </w:p>
    <w:p>
      <w:pPr>
        <w:pStyle w:val="3"/>
        <w:spacing w:line="406" w:lineRule="exact"/>
        <w:ind w:left="400" w:firstLine="420"/>
        <w:jc w:val="left"/>
        <w:outlineLvl w:val="2"/>
        <w:rPr>
          <w:rStyle w:val="5"/>
          <w:rFonts w:ascii="Calibri" w:hAnsi="Calibri" w:eastAsia="宋体" w:cs="Times New Roman"/>
          <w:kern w:val="0"/>
          <w:sz w:val="20"/>
          <w:szCs w:val="20"/>
          <w:highlight w:val="yellow"/>
        </w:rPr>
      </w:pPr>
      <w:r>
        <w:rPr>
          <w:rStyle w:val="5"/>
          <w:rFonts w:hint="eastAsia" w:ascii="宋体" w:hAnsi="宋体" w:eastAsia="宋体" w:cs="宋体"/>
          <w:kern w:val="0"/>
          <w:sz w:val="20"/>
          <w:szCs w:val="20"/>
          <w:lang w:val="zh-TW" w:eastAsia="zh-TW" w:bidi="zh-TW"/>
        </w:rPr>
        <w:t>本项目沿线主要等级公路为</w:t>
      </w:r>
      <w:r>
        <w:rPr>
          <w:rStyle w:val="5"/>
          <w:rFonts w:hint="eastAsia" w:ascii="宋体" w:hAnsi="宋体" w:eastAsia="宋体" w:cs="宋体"/>
          <w:kern w:val="0"/>
          <w:sz w:val="20"/>
          <w:szCs w:val="20"/>
          <w:lang w:val="en-US" w:eastAsia="zh-CN" w:bidi="zh-TW"/>
        </w:rPr>
        <w:t>G320、S242、X006、X039、S336</w:t>
      </w:r>
      <w:r>
        <w:rPr>
          <w:rStyle w:val="5"/>
          <w:rFonts w:hint="eastAsia" w:ascii="宋体" w:hAnsi="宋体" w:eastAsia="宋体" w:cs="宋体"/>
          <w:kern w:val="0"/>
          <w:sz w:val="20"/>
          <w:szCs w:val="20"/>
          <w:lang w:val="zh-TW" w:eastAsia="zh-TW" w:bidi="zh-TW"/>
        </w:rPr>
        <w:t>等。</w:t>
      </w:r>
    </w:p>
    <w:p>
      <w:pPr>
        <w:pStyle w:val="3"/>
        <w:tabs>
          <w:tab w:val="left" w:pos="1212"/>
        </w:tabs>
        <w:spacing w:line="406" w:lineRule="exact"/>
        <w:ind w:firstLine="820"/>
        <w:jc w:val="left"/>
        <w:outlineLvl w:val="2"/>
        <w:rPr>
          <w:rStyle w:val="5"/>
          <w:rFonts w:ascii="宋体" w:hAnsi="宋体" w:eastAsia="宋体" w:cs="宋体"/>
          <w:kern w:val="0"/>
          <w:sz w:val="20"/>
          <w:szCs w:val="20"/>
          <w:lang w:val="zh-TW" w:eastAsia="zh-TW" w:bidi="zh-TW"/>
        </w:rPr>
      </w:pPr>
      <w:bookmarkStart w:id="55" w:name="bookmark15"/>
      <w:bookmarkStart w:id="56" w:name="bookmark17"/>
      <w:bookmarkStart w:id="57" w:name="bookmark19"/>
      <w:bookmarkStart w:id="58" w:name="bookmark18"/>
      <w:r>
        <w:rPr>
          <w:rStyle w:val="5"/>
          <w:rFonts w:ascii="Times New Roman" w:hAnsi="Times New Roman" w:eastAsia="Times New Roman" w:cs="Times New Roman"/>
          <w:kern w:val="0"/>
          <w:sz w:val="20"/>
          <w:szCs w:val="20"/>
          <w:lang w:val="zh-TW" w:eastAsia="zh-TW" w:bidi="zh-TW"/>
        </w:rPr>
        <w:t>4</w:t>
      </w:r>
      <w:bookmarkEnd w:id="55"/>
      <w:r>
        <w:rPr>
          <w:rStyle w:val="5"/>
          <w:rFonts w:ascii="宋体" w:hAnsi="宋体" w:eastAsia="宋体" w:cs="宋体"/>
          <w:kern w:val="0"/>
          <w:sz w:val="20"/>
          <w:szCs w:val="20"/>
          <w:lang w:val="zh-TW" w:eastAsia="zh-TW" w:bidi="zh-TW"/>
        </w:rPr>
        <w:t>）</w:t>
      </w:r>
      <w:r>
        <w:rPr>
          <w:rStyle w:val="5"/>
          <w:rFonts w:ascii="宋体" w:hAnsi="宋体" w:eastAsia="宋体" w:cs="宋体"/>
          <w:kern w:val="0"/>
          <w:sz w:val="20"/>
          <w:szCs w:val="20"/>
          <w:lang w:val="zh-TW" w:eastAsia="zh-TW" w:bidi="zh-TW"/>
        </w:rPr>
        <w:tab/>
      </w:r>
      <w:r>
        <w:rPr>
          <w:rStyle w:val="5"/>
          <w:rFonts w:ascii="宋体" w:hAnsi="宋体" w:eastAsia="宋体" w:cs="宋体"/>
          <w:kern w:val="0"/>
          <w:sz w:val="20"/>
          <w:szCs w:val="20"/>
          <w:lang w:val="zh-TW" w:eastAsia="zh-TW" w:bidi="zh-TW"/>
        </w:rPr>
        <w:t>沿线主要高速公路</w:t>
      </w:r>
    </w:p>
    <w:p>
      <w:pPr>
        <w:pStyle w:val="3"/>
        <w:spacing w:line="406" w:lineRule="exact"/>
        <w:ind w:left="400" w:firstLine="420"/>
        <w:jc w:val="left"/>
        <w:outlineLvl w:val="2"/>
        <w:rPr>
          <w:rStyle w:val="5"/>
          <w:rFonts w:ascii="宋体" w:hAnsi="宋体" w:eastAsia="宋体" w:cs="宋体"/>
          <w:kern w:val="0"/>
          <w:sz w:val="20"/>
          <w:szCs w:val="20"/>
          <w:highlight w:val="none"/>
          <w:lang w:val="zh-TW" w:eastAsia="zh-TW" w:bidi="zh-TW"/>
        </w:rPr>
      </w:pPr>
      <w:r>
        <w:rPr>
          <w:rStyle w:val="5"/>
          <w:rFonts w:hint="eastAsia" w:ascii="宋体" w:hAnsi="宋体" w:eastAsia="宋体" w:cs="宋体"/>
          <w:kern w:val="0"/>
          <w:sz w:val="20"/>
          <w:szCs w:val="20"/>
          <w:lang w:val="zh-TW" w:eastAsia="zh-TW" w:bidi="zh-TW"/>
        </w:rPr>
        <w:t>本项目路线</w:t>
      </w:r>
      <w:r>
        <w:rPr>
          <w:rStyle w:val="5"/>
          <w:rFonts w:hint="eastAsia" w:ascii="宋体" w:hAnsi="宋体" w:eastAsia="宋体" w:cs="宋体"/>
          <w:kern w:val="0"/>
          <w:sz w:val="20"/>
          <w:szCs w:val="20"/>
          <w:lang w:val="en-US" w:eastAsia="zh-CN" w:bidi="zh-TW"/>
        </w:rPr>
        <w:t>起点接新溆高速公路，终点接洞新高速，邵阳至怀化高速公路、白新高速公路与本项目相交</w:t>
      </w:r>
      <w:r>
        <w:rPr>
          <w:rStyle w:val="5"/>
          <w:rFonts w:ascii="宋体" w:hAnsi="宋体" w:eastAsia="宋体" w:cs="宋体"/>
          <w:kern w:val="0"/>
          <w:sz w:val="20"/>
          <w:szCs w:val="20"/>
          <w:lang w:val="zh-TW" w:eastAsia="zh-TW" w:bidi="zh-TW"/>
        </w:rPr>
        <w:t>。</w:t>
      </w:r>
    </w:p>
    <w:p>
      <w:pPr>
        <w:pStyle w:val="3"/>
        <w:numPr>
          <w:ilvl w:val="0"/>
          <w:numId w:val="5"/>
        </w:numPr>
        <w:tabs>
          <w:tab w:val="left" w:pos="1212"/>
        </w:tabs>
        <w:spacing w:line="406" w:lineRule="exact"/>
        <w:ind w:firstLine="820"/>
        <w:jc w:val="left"/>
        <w:outlineLvl w:val="2"/>
        <w:rPr>
          <w:rStyle w:val="5"/>
          <w:rFonts w:ascii="宋体" w:hAnsi="宋体" w:eastAsia="宋体" w:cs="宋体"/>
          <w:kern w:val="0"/>
          <w:sz w:val="20"/>
          <w:szCs w:val="20"/>
          <w:highlight w:val="none"/>
          <w:lang w:val="zh-TW" w:eastAsia="zh-TW" w:bidi="zh-TW"/>
        </w:rPr>
      </w:pPr>
      <w:r>
        <w:rPr>
          <w:rStyle w:val="5"/>
          <w:rFonts w:ascii="宋体" w:hAnsi="宋体" w:eastAsia="宋体" w:cs="宋体"/>
          <w:kern w:val="0"/>
          <w:sz w:val="20"/>
          <w:szCs w:val="20"/>
          <w:highlight w:val="none"/>
          <w:lang w:val="zh-TW" w:eastAsia="zh-TW" w:bidi="zh-TW"/>
        </w:rPr>
        <w:t>沿线主要铁路</w:t>
      </w:r>
    </w:p>
    <w:p>
      <w:pPr>
        <w:pStyle w:val="3"/>
        <w:spacing w:line="406" w:lineRule="exact"/>
        <w:ind w:left="400" w:firstLine="420"/>
        <w:jc w:val="left"/>
        <w:outlineLvl w:val="2"/>
        <w:rPr>
          <w:rStyle w:val="5"/>
          <w:rFonts w:hint="eastAsia" w:ascii="宋体" w:hAnsi="宋体" w:eastAsia="宋体" w:cs="宋体"/>
          <w:kern w:val="0"/>
          <w:sz w:val="20"/>
          <w:szCs w:val="20"/>
          <w:lang w:val="zh-TW" w:eastAsia="zh-TW" w:bidi="zh-TW"/>
        </w:rPr>
      </w:pPr>
      <w:r>
        <w:rPr>
          <w:rStyle w:val="5"/>
          <w:rFonts w:hint="eastAsia" w:ascii="宋体" w:hAnsi="宋体" w:eastAsia="宋体" w:cs="宋体"/>
          <w:kern w:val="0"/>
          <w:sz w:val="20"/>
          <w:szCs w:val="20"/>
          <w:lang w:val="zh-TW" w:eastAsia="zh-TW" w:bidi="zh-TW"/>
        </w:rPr>
        <w:t>本项目沿线</w:t>
      </w:r>
      <w:r>
        <w:rPr>
          <w:rStyle w:val="5"/>
          <w:rFonts w:hint="eastAsia" w:ascii="宋体" w:hAnsi="宋体" w:eastAsia="宋体" w:cs="宋体"/>
          <w:kern w:val="0"/>
          <w:sz w:val="20"/>
          <w:szCs w:val="20"/>
          <w:lang w:val="en-US" w:eastAsia="zh-CN" w:bidi="zh-TW"/>
        </w:rPr>
        <w:t>路线下穿怀邵衡高铁桥梁段</w:t>
      </w:r>
      <w:r>
        <w:rPr>
          <w:rStyle w:val="5"/>
          <w:rFonts w:hint="eastAsia" w:ascii="宋体" w:hAnsi="宋体" w:eastAsia="宋体" w:cs="宋体"/>
          <w:kern w:val="0"/>
          <w:sz w:val="20"/>
          <w:szCs w:val="20"/>
          <w:lang w:val="zh-TW" w:eastAsia="zh-TW" w:bidi="zh-TW"/>
        </w:rPr>
        <w:t>。</w:t>
      </w:r>
    </w:p>
    <w:p>
      <w:pPr>
        <w:pStyle w:val="33"/>
        <w:keepNext/>
        <w:keepLines/>
        <w:spacing w:after="140"/>
        <w:ind w:firstLine="400"/>
        <w:jc w:val="left"/>
        <w:outlineLvl w:val="2"/>
        <w:rPr>
          <w:rStyle w:val="5"/>
          <w:rFonts w:ascii="宋体" w:hAnsi="宋体" w:eastAsia="PMingLiU" w:cs="宋体"/>
          <w:b/>
          <w:bCs/>
          <w:kern w:val="0"/>
          <w:sz w:val="20"/>
          <w:szCs w:val="20"/>
          <w:highlight w:val="none"/>
          <w:lang w:val="zh-TW" w:eastAsia="zh-TW" w:bidi="zh-TW"/>
        </w:rPr>
      </w:pPr>
      <w:r>
        <w:rPr>
          <w:rStyle w:val="5"/>
          <w:rFonts w:ascii="Times New Roman" w:hAnsi="Times New Roman" w:eastAsia="Times New Roman" w:cs="Times New Roman"/>
          <w:b/>
          <w:bCs/>
          <w:kern w:val="0"/>
          <w:sz w:val="20"/>
          <w:szCs w:val="20"/>
          <w:highlight w:val="none"/>
          <w:lang w:val="zh-TW" w:eastAsia="zh-TW" w:bidi="zh-TW"/>
        </w:rPr>
        <w:t>2</w:t>
      </w:r>
      <w:r>
        <w:rPr>
          <w:rStyle w:val="5"/>
          <w:rFonts w:ascii="宋体" w:hAnsi="宋体" w:eastAsia="宋体" w:cs="宋体"/>
          <w:b/>
          <w:bCs/>
          <w:kern w:val="0"/>
          <w:sz w:val="20"/>
          <w:szCs w:val="20"/>
          <w:highlight w:val="none"/>
          <w:lang w:val="zh-TW" w:eastAsia="zh-TW" w:bidi="zh-TW"/>
        </w:rPr>
        <w:t>技术标准</w:t>
      </w:r>
      <w:bookmarkEnd w:id="56"/>
      <w:bookmarkEnd w:id="57"/>
      <w:bookmarkEnd w:id="58"/>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1877"/>
        <w:gridCol w:w="1183"/>
        <w:gridCol w:w="1312"/>
        <w:gridCol w:w="765"/>
        <w:gridCol w:w="188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序号</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项目</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单位</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公路等级</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主线高速公路，双向四车道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2</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设计速度</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km/h</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4</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行车道宽度</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2-2×3.75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5</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硬路肩宽度</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6</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路线长度</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km</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hint="default" w:ascii="Calibri" w:hAnsi="宋体" w:eastAsia="宋体" w:cs="Arial"/>
                <w:szCs w:val="21"/>
                <w:lang w:val="en-US" w:eastAsia="zh-CN"/>
              </w:rPr>
            </w:pPr>
            <w:r>
              <w:rPr>
                <w:rStyle w:val="5"/>
                <w:rFonts w:hint="eastAsia" w:ascii="Calibri" w:hAnsi="宋体" w:eastAsia="宋体" w:cs="Arial"/>
                <w:szCs w:val="21"/>
                <w:lang w:val="en-US" w:eastAsia="zh-CN"/>
              </w:rPr>
              <w:t>新新</w:t>
            </w:r>
            <w:r>
              <w:rPr>
                <w:rStyle w:val="5"/>
                <w:rFonts w:hint="eastAsia" w:ascii="Calibri" w:hAnsi="宋体" w:eastAsia="宋体" w:cs="Arial"/>
                <w:szCs w:val="21"/>
              </w:rPr>
              <w:t>标段</w:t>
            </w:r>
            <w:r>
              <w:rPr>
                <w:rStyle w:val="5"/>
                <w:rFonts w:hint="eastAsia" w:ascii="Calibri" w:hAnsi="宋体" w:eastAsia="宋体" w:cs="Arial"/>
                <w:szCs w:val="21"/>
                <w:lang w:val="en-US" w:eastAsia="zh-CN"/>
              </w:rPr>
              <w:t>59.39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7</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平均每公里交点数</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个</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hint="default" w:ascii="Calibri" w:hAnsi="宋体" w:eastAsia="宋体" w:cs="Arial"/>
                <w:szCs w:val="21"/>
                <w:lang w:val="en-US" w:eastAsia="zh-CN"/>
              </w:rPr>
            </w:pPr>
            <w:r>
              <w:rPr>
                <w:rStyle w:val="5"/>
                <w:rFonts w:hint="eastAsia" w:ascii="Calibri" w:hAnsi="宋体" w:eastAsia="宋体" w:cs="Arial"/>
                <w:szCs w:val="21"/>
                <w:highlight w:val="none"/>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736" w:type="dxa"/>
            <w:gridSpan w:val="5"/>
            <w:noWrap w:val="0"/>
            <w:vAlign w:val="center"/>
          </w:tcPr>
          <w:p>
            <w:pPr>
              <w:pStyle w:val="3"/>
              <w:widowControl/>
              <w:jc w:val="center"/>
              <w:outlineLvl w:val="2"/>
              <w:rPr>
                <w:rStyle w:val="5"/>
                <w:rFonts w:ascii="Calibri" w:hAnsi="宋体" w:eastAsia="宋体" w:cs="Arial"/>
                <w:szCs w:val="21"/>
              </w:rPr>
            </w:pPr>
          </w:p>
        </w:tc>
        <w:tc>
          <w:tcPr>
            <w:tcW w:w="1881"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规范值</w:t>
            </w:r>
          </w:p>
        </w:tc>
        <w:tc>
          <w:tcPr>
            <w:tcW w:w="1893"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采用值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vMerge w:val="restart"/>
            <w:noWrap w:val="0"/>
            <w:vAlign w:val="center"/>
          </w:tcPr>
          <w:p>
            <w:pPr>
              <w:pStyle w:val="3"/>
              <w:widowControl/>
              <w:jc w:val="center"/>
              <w:outlineLvl w:val="2"/>
              <w:rPr>
                <w:rStyle w:val="5"/>
                <w:rFonts w:ascii="Calibri" w:hAnsi="宋体" w:eastAsia="宋体" w:cs="Arial"/>
                <w:szCs w:val="21"/>
              </w:rPr>
            </w:pPr>
          </w:p>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8</w:t>
            </w:r>
          </w:p>
        </w:tc>
        <w:tc>
          <w:tcPr>
            <w:tcW w:w="1877" w:type="dxa"/>
            <w:vMerge w:val="restart"/>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平曲线半径</w:t>
            </w:r>
          </w:p>
        </w:tc>
        <w:tc>
          <w:tcPr>
            <w:tcW w:w="2495"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极限最小</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400</w:t>
            </w:r>
          </w:p>
        </w:tc>
        <w:tc>
          <w:tcPr>
            <w:tcW w:w="1893" w:type="dxa"/>
            <w:vMerge w:val="restart"/>
            <w:noWrap w:val="0"/>
            <w:vAlign w:val="center"/>
          </w:tcPr>
          <w:p>
            <w:pPr>
              <w:pStyle w:val="3"/>
              <w:jc w:val="center"/>
              <w:outlineLvl w:val="2"/>
              <w:rPr>
                <w:rStyle w:val="5"/>
                <w:rFonts w:hint="default" w:ascii="Calibri" w:hAnsi="宋体" w:eastAsia="宋体" w:cs="Arial"/>
                <w:szCs w:val="21"/>
                <w:lang w:val="en-US" w:eastAsia="zh-CN"/>
              </w:rPr>
            </w:pPr>
            <w:r>
              <w:rPr>
                <w:rStyle w:val="5"/>
                <w:rFonts w:hint="eastAsia" w:ascii="Calibri" w:hAnsi="Calibri" w:eastAsia="宋体" w:cs="Times New Roman"/>
                <w:bCs/>
                <w:szCs w:val="21"/>
              </w:rPr>
              <w:t>1</w:t>
            </w:r>
            <w:r>
              <w:rPr>
                <w:rStyle w:val="5"/>
                <w:rFonts w:hint="eastAsia" w:ascii="Calibri" w:hAnsi="Calibri" w:eastAsia="宋体" w:cs="Times New Roman"/>
                <w:bCs/>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3"/>
              <w:widowControl/>
              <w:jc w:val="center"/>
              <w:outlineLvl w:val="2"/>
              <w:rPr>
                <w:rStyle w:val="5"/>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一般最小</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700</w:t>
            </w:r>
          </w:p>
        </w:tc>
        <w:tc>
          <w:tcPr>
            <w:tcW w:w="1893" w:type="dxa"/>
            <w:vMerge w:val="continue"/>
            <w:noWrap w:val="0"/>
            <w:vAlign w:val="center"/>
          </w:tcPr>
          <w:p>
            <w:pPr>
              <w:pStyle w:val="3"/>
              <w:widowControl/>
              <w:jc w:val="center"/>
              <w:outlineLvl w:val="2"/>
              <w:rPr>
                <w:rStyle w:val="5"/>
                <w:rFonts w:ascii="Calibri"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vMerge w:val="continue"/>
            <w:noWrap w:val="0"/>
            <w:vAlign w:val="center"/>
          </w:tcPr>
          <w:p>
            <w:pPr>
              <w:pStyle w:val="3"/>
              <w:widowControl/>
              <w:jc w:val="center"/>
              <w:outlineLvl w:val="2"/>
              <w:rPr>
                <w:rStyle w:val="5"/>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不设超高最小</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4000</w:t>
            </w:r>
          </w:p>
        </w:tc>
        <w:tc>
          <w:tcPr>
            <w:tcW w:w="1893"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9</w:t>
            </w:r>
          </w:p>
        </w:tc>
        <w:tc>
          <w:tcPr>
            <w:tcW w:w="1877" w:type="dxa"/>
            <w:vMerge w:val="restart"/>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竖曲线半径</w:t>
            </w:r>
          </w:p>
        </w:tc>
        <w:tc>
          <w:tcPr>
            <w:tcW w:w="1183" w:type="dxa"/>
            <w:vMerge w:val="restart"/>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凸型</w:t>
            </w:r>
          </w:p>
        </w:tc>
        <w:tc>
          <w:tcPr>
            <w:tcW w:w="1312"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极限最小</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3500</w:t>
            </w:r>
          </w:p>
        </w:tc>
        <w:tc>
          <w:tcPr>
            <w:tcW w:w="1893" w:type="dxa"/>
            <w:vMerge w:val="restart"/>
            <w:noWrap w:val="0"/>
            <w:vAlign w:val="center"/>
          </w:tcPr>
          <w:p>
            <w:pPr>
              <w:pStyle w:val="3"/>
              <w:widowControl/>
              <w:jc w:val="center"/>
              <w:outlineLvl w:val="2"/>
              <w:rPr>
                <w:rStyle w:val="5"/>
                <w:rFonts w:ascii="Calibri" w:hAnsi="宋体" w:eastAsia="宋体" w:cs="Arial"/>
                <w:szCs w:val="21"/>
              </w:rPr>
            </w:pPr>
            <w:r>
              <w:rPr>
                <w:rStyle w:val="5"/>
                <w:rFonts w:hint="eastAsia" w:ascii="Calibri" w:hAnsi="Calibri" w:eastAsia="宋体" w:cs="Times New Roman"/>
                <w:bCs/>
                <w:szCs w:val="21"/>
              </w:rPr>
              <w:t>1</w:t>
            </w:r>
            <w:r>
              <w:rPr>
                <w:rStyle w:val="5"/>
                <w:rFonts w:hint="eastAsia" w:ascii="Calibri" w:hAnsi="Calibri" w:eastAsia="宋体" w:cs="Times New Roman"/>
                <w:bCs/>
                <w:szCs w:val="21"/>
                <w:lang w:val="en-US" w:eastAsia="zh-CN"/>
              </w:rPr>
              <w:t>2</w:t>
            </w:r>
            <w:r>
              <w:rPr>
                <w:rStyle w:val="5"/>
                <w:rFonts w:hint="eastAsia" w:ascii="Calibri" w:hAnsi="Calibri" w:eastAsia="宋体" w:cs="Times New Roman"/>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vMerge w:val="continue"/>
            <w:noWrap w:val="0"/>
            <w:vAlign w:val="center"/>
          </w:tcPr>
          <w:p>
            <w:pPr>
              <w:pStyle w:val="3"/>
              <w:widowControl/>
              <w:jc w:val="center"/>
              <w:outlineLvl w:val="2"/>
              <w:rPr>
                <w:rStyle w:val="5"/>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1183" w:type="dxa"/>
            <w:vMerge w:val="continue"/>
            <w:noWrap w:val="0"/>
            <w:vAlign w:val="center"/>
          </w:tcPr>
          <w:p>
            <w:pPr>
              <w:pStyle w:val="3"/>
              <w:widowControl/>
              <w:jc w:val="center"/>
              <w:outlineLvl w:val="2"/>
              <w:rPr>
                <w:rStyle w:val="5"/>
                <w:rFonts w:ascii="Calibri" w:hAnsi="宋体" w:eastAsia="宋体" w:cs="Arial"/>
                <w:szCs w:val="21"/>
              </w:rPr>
            </w:pPr>
          </w:p>
        </w:tc>
        <w:tc>
          <w:tcPr>
            <w:tcW w:w="1312"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一般最小</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10000</w:t>
            </w:r>
          </w:p>
        </w:tc>
        <w:tc>
          <w:tcPr>
            <w:tcW w:w="1893" w:type="dxa"/>
            <w:vMerge w:val="continue"/>
            <w:noWrap w:val="0"/>
            <w:vAlign w:val="center"/>
          </w:tcPr>
          <w:p>
            <w:pPr>
              <w:pStyle w:val="3"/>
              <w:widowControl/>
              <w:jc w:val="center"/>
              <w:outlineLvl w:val="2"/>
              <w:rPr>
                <w:rStyle w:val="5"/>
                <w:rFonts w:ascii="Calibri"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vMerge w:val="continue"/>
            <w:noWrap w:val="0"/>
            <w:vAlign w:val="center"/>
          </w:tcPr>
          <w:p>
            <w:pPr>
              <w:pStyle w:val="3"/>
              <w:widowControl/>
              <w:jc w:val="center"/>
              <w:outlineLvl w:val="2"/>
              <w:rPr>
                <w:rStyle w:val="5"/>
                <w:rFonts w:ascii="Calibri" w:hAnsi="宋体" w:eastAsia="宋体" w:cs="Arial"/>
                <w:szCs w:val="21"/>
              </w:rPr>
            </w:pPr>
          </w:p>
        </w:tc>
        <w:tc>
          <w:tcPr>
            <w:tcW w:w="1877" w:type="dxa"/>
            <w:vMerge w:val="continue"/>
            <w:noWrap w:val="0"/>
            <w:vAlign w:val="center"/>
          </w:tcPr>
          <w:p>
            <w:pPr>
              <w:pStyle w:val="3"/>
              <w:widowControl/>
              <w:jc w:val="center"/>
              <w:outlineLvl w:val="2"/>
              <w:rPr>
                <w:rStyle w:val="5"/>
                <w:rFonts w:ascii="Calibri" w:hAnsi="宋体" w:eastAsia="宋体" w:cs="Arial"/>
                <w:szCs w:val="21"/>
              </w:rPr>
            </w:pPr>
          </w:p>
        </w:tc>
        <w:tc>
          <w:tcPr>
            <w:tcW w:w="1183" w:type="dxa"/>
            <w:vMerge w:val="restart"/>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凹型</w:t>
            </w:r>
          </w:p>
        </w:tc>
        <w:tc>
          <w:tcPr>
            <w:tcW w:w="1312"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极限最小</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3000</w:t>
            </w:r>
          </w:p>
        </w:tc>
        <w:tc>
          <w:tcPr>
            <w:tcW w:w="1893" w:type="dxa"/>
            <w:vMerge w:val="restart"/>
            <w:noWrap w:val="0"/>
            <w:vAlign w:val="center"/>
          </w:tcPr>
          <w:p>
            <w:pPr>
              <w:pStyle w:val="3"/>
              <w:widowControl/>
              <w:jc w:val="center"/>
              <w:outlineLvl w:val="2"/>
              <w:rPr>
                <w:rStyle w:val="5"/>
                <w:rFonts w:ascii="Calibri" w:hAnsi="宋体" w:eastAsia="宋体" w:cs="Arial"/>
                <w:szCs w:val="21"/>
              </w:rPr>
            </w:pPr>
            <w:r>
              <w:rPr>
                <w:rStyle w:val="5"/>
                <w:rFonts w:hint="eastAsia" w:ascii="Calibri" w:hAnsi="Calibri" w:eastAsia="宋体" w:cs="Times New Roman"/>
                <w:bCs/>
                <w:szCs w:val="21"/>
                <w:lang w:val="en-US" w:eastAsia="zh-CN"/>
              </w:rPr>
              <w:t>8</w:t>
            </w:r>
            <w:r>
              <w:rPr>
                <w:rStyle w:val="5"/>
                <w:rFonts w:hint="eastAsia" w:ascii="Calibri" w:hAnsi="Calibri" w:eastAsia="宋体" w:cs="Times New Roman"/>
                <w:bCs/>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vMerge w:val="continue"/>
            <w:noWrap w:val="0"/>
            <w:vAlign w:val="center"/>
          </w:tcPr>
          <w:p>
            <w:pPr>
              <w:pStyle w:val="3"/>
              <w:widowControl/>
              <w:jc w:val="center"/>
              <w:outlineLvl w:val="2"/>
              <w:rPr>
                <w:rStyle w:val="5"/>
                <w:rFonts w:ascii="Calibri" w:hAnsi="宋体" w:eastAsia="宋体" w:cs="Arial"/>
                <w:szCs w:val="21"/>
              </w:rPr>
            </w:pPr>
          </w:p>
        </w:tc>
        <w:tc>
          <w:tcPr>
            <w:tcW w:w="1877" w:type="dxa"/>
            <w:vMerge w:val="continue"/>
            <w:noWrap w:val="0"/>
            <w:vAlign w:val="center"/>
          </w:tcPr>
          <w:p>
            <w:pPr>
              <w:pStyle w:val="3"/>
              <w:widowControl/>
              <w:jc w:val="center"/>
              <w:outlineLvl w:val="2"/>
              <w:rPr>
                <w:rStyle w:val="5"/>
                <w:rFonts w:ascii="Calibri" w:hAnsi="宋体" w:eastAsia="宋体" w:cs="Arial"/>
                <w:szCs w:val="21"/>
              </w:rPr>
            </w:pPr>
          </w:p>
        </w:tc>
        <w:tc>
          <w:tcPr>
            <w:tcW w:w="1183" w:type="dxa"/>
            <w:vMerge w:val="continue"/>
            <w:noWrap w:val="0"/>
            <w:vAlign w:val="center"/>
          </w:tcPr>
          <w:p>
            <w:pPr>
              <w:pStyle w:val="3"/>
              <w:widowControl/>
              <w:jc w:val="center"/>
              <w:outlineLvl w:val="2"/>
              <w:rPr>
                <w:rStyle w:val="5"/>
                <w:rFonts w:ascii="Calibri" w:hAnsi="宋体" w:eastAsia="宋体" w:cs="Arial"/>
                <w:szCs w:val="21"/>
              </w:rPr>
            </w:pPr>
          </w:p>
        </w:tc>
        <w:tc>
          <w:tcPr>
            <w:tcW w:w="1312"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一般最小</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4500</w:t>
            </w:r>
          </w:p>
        </w:tc>
        <w:tc>
          <w:tcPr>
            <w:tcW w:w="1893" w:type="dxa"/>
            <w:vMerge w:val="continue"/>
            <w:noWrap w:val="0"/>
            <w:vAlign w:val="center"/>
          </w:tcPr>
          <w:p>
            <w:pPr>
              <w:pStyle w:val="3"/>
              <w:widowControl/>
              <w:jc w:val="center"/>
              <w:outlineLvl w:val="2"/>
              <w:rPr>
                <w:rStyle w:val="5"/>
                <w:rFonts w:ascii="Calibri"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10</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最大纵坡</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w:t>
            </w:r>
          </w:p>
        </w:tc>
        <w:tc>
          <w:tcPr>
            <w:tcW w:w="1881"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4</w:t>
            </w:r>
          </w:p>
        </w:tc>
        <w:tc>
          <w:tcPr>
            <w:tcW w:w="1893" w:type="dxa"/>
            <w:noWrap w:val="0"/>
            <w:vAlign w:val="center"/>
          </w:tcPr>
          <w:p>
            <w:pPr>
              <w:pStyle w:val="3"/>
              <w:widowControl/>
              <w:jc w:val="center"/>
              <w:outlineLvl w:val="2"/>
              <w:rPr>
                <w:rStyle w:val="5"/>
                <w:rFonts w:hint="default" w:ascii="Calibri" w:hAnsi="宋体" w:eastAsia="宋体" w:cs="Arial"/>
                <w:szCs w:val="21"/>
                <w:lang w:val="en-US" w:eastAsia="zh-CN"/>
              </w:rPr>
            </w:pPr>
            <w:r>
              <w:rPr>
                <w:rStyle w:val="5"/>
                <w:rFonts w:hint="eastAsia" w:ascii="Calibri" w:hAnsi="宋体" w:eastAsia="宋体" w:cs="Arial"/>
                <w:szCs w:val="21"/>
                <w:lang w:val="en-US" w:eastAsia="zh-CN"/>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11</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最短坡长</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250</w:t>
            </w:r>
          </w:p>
        </w:tc>
        <w:tc>
          <w:tcPr>
            <w:tcW w:w="1893" w:type="dxa"/>
            <w:noWrap w:val="0"/>
            <w:vAlign w:val="center"/>
          </w:tcPr>
          <w:p>
            <w:pPr>
              <w:pStyle w:val="3"/>
              <w:widowControl/>
              <w:jc w:val="center"/>
              <w:outlineLvl w:val="2"/>
              <w:rPr>
                <w:rStyle w:val="5"/>
                <w:rFonts w:hint="default" w:ascii="Calibri" w:hAnsi="宋体" w:eastAsia="宋体" w:cs="Arial"/>
                <w:szCs w:val="21"/>
                <w:lang w:val="en-US" w:eastAsia="zh-CN"/>
              </w:rPr>
            </w:pPr>
            <w:r>
              <w:rPr>
                <w:rStyle w:val="5"/>
                <w:rFonts w:hint="eastAsia" w:ascii="Calibri" w:hAnsi="宋体" w:eastAsia="宋体" w:cs="Arial"/>
                <w:szCs w:val="21"/>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12</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停车视距</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1881"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160</w:t>
            </w:r>
          </w:p>
        </w:tc>
        <w:tc>
          <w:tcPr>
            <w:tcW w:w="1893"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13</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直线最大长度</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米</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hint="default" w:ascii="Calibri" w:hAnsi="宋体" w:eastAsia="宋体" w:cs="Arial"/>
                <w:szCs w:val="21"/>
                <w:lang w:val="en-US" w:eastAsia="zh-CN"/>
              </w:rPr>
            </w:pPr>
            <w:r>
              <w:rPr>
                <w:rStyle w:val="5"/>
                <w:rFonts w:hint="eastAsia" w:ascii="Calibri" w:hAnsi="宋体" w:eastAsia="宋体" w:cs="Arial"/>
                <w:szCs w:val="21"/>
                <w:lang w:val="en-US" w:eastAsia="zh-CN"/>
              </w:rPr>
              <w:t>1613.233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14</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汽车荷载等级</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公路-I级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15</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桥梁宽度</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m</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2x</w:t>
            </w:r>
            <w:r>
              <w:rPr>
                <w:rStyle w:val="5"/>
                <w:rFonts w:hint="eastAsia" w:ascii="Calibri" w:hAnsi="宋体" w:eastAsia="宋体" w:cs="Arial"/>
                <w:szCs w:val="21"/>
                <w:lang w:val="en-US" w:eastAsia="zh-CN"/>
              </w:rPr>
              <w:t>净</w:t>
            </w:r>
            <w:r>
              <w:rPr>
                <w:rStyle w:val="5"/>
                <w:rFonts w:hint="eastAsia" w:ascii="Calibri" w:hAnsi="宋体" w:eastAsia="宋体" w:cs="Arial"/>
                <w:szCs w:val="21"/>
              </w:rPr>
              <w:t>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16</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隧道宽度</w:t>
            </w:r>
          </w:p>
        </w:tc>
        <w:tc>
          <w:tcPr>
            <w:tcW w:w="765" w:type="dxa"/>
            <w:noWrap w:val="0"/>
            <w:tcMar>
              <w:top w:w="15" w:type="dxa"/>
              <w:left w:w="15" w:type="dxa"/>
              <w:bottom w:w="0" w:type="dxa"/>
              <w:right w:w="15" w:type="dxa"/>
            </w:tcMar>
            <w:vAlign w:val="center"/>
          </w:tcPr>
          <w:p>
            <w:pPr>
              <w:pStyle w:val="3"/>
              <w:widowControl/>
              <w:jc w:val="center"/>
              <w:outlineLvl w:val="2"/>
              <w:rPr>
                <w:rStyle w:val="5"/>
                <w:rFonts w:hint="eastAsia" w:ascii="Calibri" w:hAnsi="宋体" w:eastAsia="宋体" w:cs="Arial"/>
                <w:szCs w:val="21"/>
              </w:rPr>
            </w:pPr>
            <w:r>
              <w:rPr>
                <w:rStyle w:val="5"/>
                <w:rFonts w:hint="eastAsia" w:ascii="Calibri" w:hAnsi="宋体" w:eastAsia="宋体" w:cs="Arial"/>
                <w:szCs w:val="21"/>
              </w:rPr>
              <w:t>m</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hint="eastAsia" w:ascii="Calibri" w:hAnsi="宋体" w:eastAsia="宋体" w:cs="Arial"/>
                <w:szCs w:val="21"/>
              </w:rPr>
            </w:pPr>
            <w:r>
              <w:rPr>
                <w:rStyle w:val="5"/>
                <w:rFonts w:hint="eastAsia" w:ascii="Calibri" w:hAnsi="宋体" w:eastAsia="宋体" w:cs="Arial"/>
                <w:szCs w:val="21"/>
                <w:lang w:val="en-US" w:eastAsia="zh-CN"/>
              </w:rPr>
              <w:t xml:space="preserve">13.0×5（单洞） </w:t>
            </w:r>
          </w:p>
          <w:p>
            <w:pPr>
              <w:pStyle w:val="3"/>
              <w:widowControl/>
              <w:jc w:val="center"/>
              <w:outlineLvl w:val="2"/>
              <w:rPr>
                <w:rStyle w:val="5"/>
                <w:rFonts w:hint="eastAsia" w:ascii="Calibri"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17</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桥涵设计车辆荷载</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公路-Ⅰ级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restart"/>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18</w:t>
            </w:r>
          </w:p>
        </w:tc>
        <w:tc>
          <w:tcPr>
            <w:tcW w:w="1877" w:type="dxa"/>
            <w:vMerge w:val="restart"/>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设计洪水频率</w:t>
            </w:r>
          </w:p>
        </w:tc>
        <w:tc>
          <w:tcPr>
            <w:tcW w:w="2495"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路基</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vMerge w:val="continue"/>
            <w:noWrap w:val="0"/>
            <w:vAlign w:val="center"/>
          </w:tcPr>
          <w:p>
            <w:pPr>
              <w:pStyle w:val="3"/>
              <w:widowControl/>
              <w:jc w:val="center"/>
              <w:outlineLvl w:val="2"/>
              <w:rPr>
                <w:rStyle w:val="5"/>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小桥涵</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vMerge w:val="continue"/>
            <w:noWrap w:val="0"/>
            <w:vAlign w:val="center"/>
          </w:tcPr>
          <w:p>
            <w:pPr>
              <w:pStyle w:val="3"/>
              <w:widowControl/>
              <w:jc w:val="center"/>
              <w:outlineLvl w:val="2"/>
              <w:rPr>
                <w:rStyle w:val="5"/>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大、中桥</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vMerge w:val="continue"/>
            <w:noWrap w:val="0"/>
            <w:vAlign w:val="center"/>
          </w:tcPr>
          <w:p>
            <w:pPr>
              <w:pStyle w:val="3"/>
              <w:widowControl/>
              <w:jc w:val="center"/>
              <w:outlineLvl w:val="2"/>
              <w:rPr>
                <w:rStyle w:val="5"/>
                <w:rFonts w:ascii="Calibri" w:hAnsi="宋体" w:eastAsia="宋体" w:cs="Arial"/>
                <w:szCs w:val="21"/>
              </w:rPr>
            </w:pPr>
          </w:p>
        </w:tc>
        <w:tc>
          <w:tcPr>
            <w:tcW w:w="1877" w:type="dxa"/>
            <w:vMerge w:val="continue"/>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2495"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特大桥</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20</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路面面层类型</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沥青混凝土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21</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地震动峰值加速度</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g</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0.05g(Ⅵ度)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599" w:type="dxa"/>
            <w:noWrap w:val="0"/>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22</w:t>
            </w:r>
          </w:p>
        </w:tc>
        <w:tc>
          <w:tcPr>
            <w:tcW w:w="4372" w:type="dxa"/>
            <w:gridSpan w:val="3"/>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地震动反应谱特征周期</w:t>
            </w:r>
          </w:p>
        </w:tc>
        <w:tc>
          <w:tcPr>
            <w:tcW w:w="765" w:type="dxa"/>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s</w:t>
            </w:r>
          </w:p>
        </w:tc>
        <w:tc>
          <w:tcPr>
            <w:tcW w:w="3774" w:type="dxa"/>
            <w:gridSpan w:val="2"/>
            <w:noWrap w:val="0"/>
            <w:tcMar>
              <w:top w:w="15" w:type="dxa"/>
              <w:left w:w="15" w:type="dxa"/>
              <w:bottom w:w="0" w:type="dxa"/>
              <w:right w:w="15" w:type="dxa"/>
            </w:tcMar>
            <w:vAlign w:val="center"/>
          </w:tcPr>
          <w:p>
            <w:pPr>
              <w:pStyle w:val="3"/>
              <w:widowControl/>
              <w:jc w:val="center"/>
              <w:outlineLvl w:val="2"/>
              <w:rPr>
                <w:rStyle w:val="5"/>
                <w:rFonts w:ascii="Calibri" w:hAnsi="宋体" w:eastAsia="宋体" w:cs="Arial"/>
                <w:szCs w:val="21"/>
              </w:rPr>
            </w:pPr>
            <w:r>
              <w:rPr>
                <w:rStyle w:val="5"/>
                <w:rFonts w:hint="eastAsia" w:ascii="Calibri" w:hAnsi="宋体" w:eastAsia="宋体" w:cs="Arial"/>
                <w:szCs w:val="21"/>
              </w:rPr>
              <w:t>0.35</w:t>
            </w:r>
          </w:p>
        </w:tc>
      </w:tr>
    </w:tbl>
    <w:p>
      <w:pPr>
        <w:pStyle w:val="33"/>
        <w:outlineLvl w:val="2"/>
        <w:rPr>
          <w:rStyle w:val="5"/>
          <w:rFonts w:ascii="Calibri" w:hAnsi="Calibri" w:eastAsia="PMingLiU" w:cs="Times New Roman"/>
          <w:highlight w:val="none"/>
        </w:rPr>
      </w:pPr>
    </w:p>
    <w:p>
      <w:pPr>
        <w:pStyle w:val="3"/>
        <w:keepNext/>
        <w:keepLines/>
        <w:spacing w:after="240"/>
        <w:ind w:firstLine="400" w:firstLineChars="200"/>
        <w:jc w:val="left"/>
        <w:outlineLvl w:val="2"/>
        <w:rPr>
          <w:rStyle w:val="5"/>
          <w:rFonts w:hint="eastAsia" w:ascii="宋体" w:hAnsi="宋体" w:eastAsia="宋体" w:cs="宋体"/>
          <w:kern w:val="0"/>
          <w:sz w:val="20"/>
          <w:szCs w:val="20"/>
          <w:highlight w:val="none"/>
          <w:lang w:val="zh-TW" w:eastAsia="zh-TW" w:bidi="zh-TW"/>
        </w:rPr>
      </w:pPr>
      <w:bookmarkStart w:id="59" w:name="bookmark20"/>
      <w:bookmarkStart w:id="60" w:name="_Toc256000018"/>
      <w:bookmarkStart w:id="61" w:name="bookmark22"/>
      <w:bookmarkStart w:id="62" w:name="bookmark21"/>
      <w:bookmarkStart w:id="63" w:name="bookmark32"/>
      <w:bookmarkStart w:id="64" w:name="_Toc256000022"/>
      <w:bookmarkStart w:id="65" w:name="bookmark33"/>
      <w:bookmarkStart w:id="66" w:name="bookmark34"/>
      <w:r>
        <w:rPr>
          <w:rStyle w:val="5"/>
          <w:rFonts w:ascii="Times New Roman" w:hAnsi="Times New Roman" w:eastAsia="Times New Roman" w:cs="Times New Roman"/>
          <w:b/>
          <w:bCs/>
          <w:kern w:val="0"/>
          <w:sz w:val="20"/>
          <w:szCs w:val="20"/>
          <w:lang w:val="zh-CN" w:bidi="zh-CN"/>
        </w:rPr>
        <w:t>3</w:t>
      </w:r>
      <w:r>
        <w:rPr>
          <w:rStyle w:val="5"/>
          <w:rFonts w:ascii="宋体" w:hAnsi="宋体" w:eastAsia="宋体" w:cs="宋体"/>
          <w:b/>
          <w:bCs/>
          <w:kern w:val="0"/>
          <w:sz w:val="20"/>
          <w:szCs w:val="20"/>
          <w:lang w:val="zh-TW" w:eastAsia="zh-TW" w:bidi="zh-TW"/>
        </w:rPr>
        <w:t>气象与水文简况</w:t>
      </w:r>
      <w:bookmarkEnd w:id="59"/>
      <w:bookmarkEnd w:id="60"/>
      <w:bookmarkEnd w:id="61"/>
      <w:bookmarkEnd w:id="62"/>
      <w:r>
        <w:rPr>
          <w:rStyle w:val="5"/>
          <w:rFonts w:hint="eastAsia" w:ascii="宋体" w:hAnsi="宋体" w:cs="宋体"/>
          <w:b/>
          <w:bCs/>
          <w:kern w:val="0"/>
          <w:sz w:val="20"/>
          <w:szCs w:val="20"/>
          <w:lang w:val="en-US" w:eastAsia="zh-CN" w:bidi="zh-TW"/>
        </w:rPr>
        <w:t>等内容详见设计文件。</w:t>
      </w:r>
      <w:bookmarkEnd w:id="63"/>
      <w:bookmarkEnd w:id="64"/>
      <w:bookmarkEnd w:id="65"/>
      <w:bookmarkEnd w:id="66"/>
      <w:bookmarkStart w:id="67" w:name="bookmark136"/>
      <w:bookmarkStart w:id="68" w:name="bookmark135"/>
    </w:p>
    <w:p>
      <w:pPr>
        <w:pStyle w:val="3"/>
        <w:keepNext/>
        <w:keepLines/>
        <w:pageBreakBefore w:val="0"/>
        <w:widowControl w:val="0"/>
        <w:numPr>
          <w:ilvl w:val="0"/>
          <w:numId w:val="6"/>
        </w:numPr>
        <w:tabs>
          <w:tab w:val="left" w:pos="732"/>
        </w:tabs>
        <w:kinsoku/>
        <w:wordWrap/>
        <w:overflowPunct/>
        <w:topLinePunct w:val="0"/>
        <w:autoSpaceDE/>
        <w:autoSpaceDN/>
        <w:bidi w:val="0"/>
        <w:adjustRightInd/>
        <w:snapToGrid/>
        <w:spacing w:line="360" w:lineRule="auto"/>
        <w:ind w:firstLine="403"/>
        <w:textAlignment w:val="auto"/>
        <w:outlineLvl w:val="2"/>
        <w:rPr>
          <w:rStyle w:val="5"/>
          <w:rFonts w:ascii="宋体" w:hAnsi="宋体" w:eastAsia="宋体" w:cs="宋体"/>
          <w:b/>
          <w:bCs/>
          <w:kern w:val="0"/>
          <w:sz w:val="20"/>
          <w:szCs w:val="20"/>
          <w:lang w:val="zh-TW" w:eastAsia="zh-TW" w:bidi="zh-TW"/>
        </w:rPr>
      </w:pPr>
      <w:bookmarkStart w:id="69" w:name="bookmark133"/>
      <w:bookmarkEnd w:id="69"/>
      <w:bookmarkStart w:id="70" w:name="bookmark131"/>
      <w:bookmarkStart w:id="71" w:name="bookmark134"/>
      <w:bookmarkStart w:id="72" w:name="_Toc256000035"/>
      <w:bookmarkStart w:id="73" w:name="bookmark132"/>
      <w:r>
        <w:rPr>
          <w:rStyle w:val="5"/>
          <w:rFonts w:ascii="宋体" w:hAnsi="宋体" w:eastAsia="宋体" w:cs="宋体"/>
          <w:b/>
          <w:bCs/>
          <w:kern w:val="0"/>
          <w:sz w:val="20"/>
          <w:szCs w:val="20"/>
          <w:lang w:val="zh-TW" w:eastAsia="zh-TW" w:bidi="zh-TW"/>
        </w:rPr>
        <w:t>工程规模</w:t>
      </w:r>
      <w:bookmarkEnd w:id="70"/>
      <w:bookmarkEnd w:id="71"/>
      <w:bookmarkEnd w:id="72"/>
      <w:bookmarkEnd w:id="73"/>
    </w:p>
    <w:p>
      <w:pPr>
        <w:pStyle w:val="3"/>
        <w:keepNext/>
        <w:keepLines/>
        <w:pageBreakBefore w:val="0"/>
        <w:widowControl w:val="0"/>
        <w:tabs>
          <w:tab w:val="left" w:pos="1162"/>
        </w:tabs>
        <w:kinsoku/>
        <w:wordWrap/>
        <w:overflowPunct/>
        <w:topLinePunct w:val="0"/>
        <w:autoSpaceDE/>
        <w:autoSpaceDN/>
        <w:bidi w:val="0"/>
        <w:adjustRightInd/>
        <w:snapToGrid/>
        <w:spacing w:line="360" w:lineRule="auto"/>
        <w:ind w:firstLine="400" w:firstLineChars="200"/>
        <w:jc w:val="left"/>
        <w:textAlignment w:val="auto"/>
        <w:outlineLvl w:val="2"/>
        <w:rPr>
          <w:rStyle w:val="5"/>
          <w:rFonts w:hint="eastAsia" w:ascii="宋体" w:hAnsi="宋体" w:eastAsia="宋体" w:cs="宋体"/>
          <w:spacing w:val="-10"/>
          <w:sz w:val="21"/>
          <w:lang w:val="en-US" w:eastAsia="zh-CN"/>
        </w:rPr>
      </w:pPr>
      <w:r>
        <w:rPr>
          <w:rStyle w:val="5"/>
          <w:rFonts w:hint="default" w:ascii="宋体" w:hAnsi="宋体" w:eastAsia="宋体" w:cs="宋体"/>
          <w:kern w:val="0"/>
          <w:sz w:val="20"/>
          <w:szCs w:val="20"/>
          <w:highlight w:val="none"/>
          <w:lang w:val="en-US" w:eastAsia="zh-CN" w:bidi="zh-TW"/>
        </w:rPr>
        <w:t>G59呼北高速公路</w:t>
      </w:r>
      <w:r>
        <w:rPr>
          <w:rStyle w:val="5"/>
          <w:rFonts w:hint="eastAsia" w:ascii="宋体" w:hAnsi="宋体" w:eastAsia="宋体" w:cs="宋体"/>
          <w:kern w:val="0"/>
          <w:sz w:val="20"/>
          <w:szCs w:val="20"/>
          <w:highlight w:val="none"/>
          <w:lang w:val="en-US" w:eastAsia="zh-CN" w:bidi="zh-TW"/>
        </w:rPr>
        <w:t>新化</w:t>
      </w:r>
      <w:r>
        <w:rPr>
          <w:rStyle w:val="5"/>
          <w:rFonts w:hint="default" w:ascii="宋体" w:hAnsi="宋体" w:eastAsia="宋体" w:cs="宋体"/>
          <w:kern w:val="0"/>
          <w:sz w:val="20"/>
          <w:szCs w:val="20"/>
          <w:highlight w:val="none"/>
          <w:lang w:val="en-US" w:eastAsia="zh-CN" w:bidi="zh-TW"/>
        </w:rPr>
        <w:t>至</w:t>
      </w:r>
      <w:r>
        <w:rPr>
          <w:rStyle w:val="5"/>
          <w:rFonts w:hint="eastAsia" w:ascii="宋体" w:hAnsi="宋体" w:eastAsia="宋体" w:cs="宋体"/>
          <w:kern w:val="0"/>
          <w:sz w:val="20"/>
          <w:szCs w:val="20"/>
          <w:highlight w:val="none"/>
          <w:lang w:val="en-US" w:eastAsia="zh-CN" w:bidi="zh-TW"/>
        </w:rPr>
        <w:t>新宁</w:t>
      </w:r>
      <w:r>
        <w:rPr>
          <w:rStyle w:val="5"/>
          <w:rFonts w:hint="default" w:ascii="宋体" w:hAnsi="宋体" w:eastAsia="宋体" w:cs="宋体"/>
          <w:kern w:val="0"/>
          <w:sz w:val="20"/>
          <w:szCs w:val="20"/>
          <w:highlight w:val="none"/>
          <w:lang w:val="en-US" w:eastAsia="zh-CN" w:bidi="zh-TW"/>
        </w:rPr>
        <w:t>段第二合同段主线路线全长</w:t>
      </w:r>
      <w:r>
        <w:rPr>
          <w:rStyle w:val="5"/>
          <w:rFonts w:hint="eastAsia" w:ascii="宋体" w:hAnsi="宋体" w:eastAsia="宋体" w:cs="宋体"/>
          <w:kern w:val="0"/>
          <w:sz w:val="20"/>
          <w:szCs w:val="20"/>
          <w:highlight w:val="none"/>
          <w:lang w:val="en-US" w:eastAsia="zh-CN" w:bidi="zh-TW"/>
        </w:rPr>
        <w:t>59.39</w:t>
      </w:r>
      <w:r>
        <w:rPr>
          <w:rStyle w:val="5"/>
          <w:rFonts w:hint="default" w:ascii="宋体" w:hAnsi="宋体" w:eastAsia="宋体" w:cs="宋体"/>
          <w:kern w:val="0"/>
          <w:sz w:val="20"/>
          <w:szCs w:val="20"/>
          <w:highlight w:val="none"/>
          <w:lang w:val="en-US" w:eastAsia="zh-CN" w:bidi="zh-TW"/>
        </w:rPr>
        <w:t>公里</w:t>
      </w:r>
      <w:r>
        <w:rPr>
          <w:rStyle w:val="5"/>
          <w:rFonts w:hint="eastAsia" w:ascii="宋体" w:hAnsi="宋体" w:eastAsia="宋体" w:cs="宋体"/>
          <w:kern w:val="0"/>
          <w:sz w:val="20"/>
          <w:szCs w:val="20"/>
          <w:highlight w:val="none"/>
          <w:lang w:val="en-US" w:eastAsia="zh-CN" w:bidi="zh-TW"/>
        </w:rPr>
        <w:t>，</w:t>
      </w:r>
      <w:r>
        <w:rPr>
          <w:rStyle w:val="5"/>
          <w:rFonts w:hint="default" w:ascii="宋体" w:hAnsi="宋体" w:eastAsia="宋体" w:cs="宋体"/>
          <w:kern w:val="0"/>
          <w:sz w:val="20"/>
          <w:szCs w:val="20"/>
          <w:highlight w:val="none"/>
          <w:lang w:val="en-US" w:eastAsia="zh-CN" w:bidi="zh-TW"/>
        </w:rPr>
        <w:t>全线主线共设置桥梁</w:t>
      </w:r>
      <w:r>
        <w:rPr>
          <w:rStyle w:val="5"/>
          <w:rFonts w:hint="eastAsia" w:ascii="宋体" w:hAnsi="宋体" w:eastAsia="宋体" w:cs="宋体"/>
          <w:kern w:val="0"/>
          <w:sz w:val="20"/>
          <w:szCs w:val="20"/>
          <w:highlight w:val="none"/>
          <w:lang w:val="en-US" w:eastAsia="zh-CN" w:bidi="zh-TW"/>
        </w:rPr>
        <w:t>43</w:t>
      </w:r>
      <w:r>
        <w:rPr>
          <w:rStyle w:val="5"/>
          <w:rFonts w:hint="default" w:ascii="宋体" w:hAnsi="宋体" w:eastAsia="宋体" w:cs="宋体"/>
          <w:kern w:val="0"/>
          <w:sz w:val="20"/>
          <w:szCs w:val="20"/>
          <w:highlight w:val="none"/>
          <w:lang w:val="en-US" w:eastAsia="zh-CN" w:bidi="zh-TW"/>
        </w:rPr>
        <w:t>座，总里程</w:t>
      </w:r>
      <w:r>
        <w:rPr>
          <w:rStyle w:val="5"/>
          <w:rFonts w:hint="eastAsia" w:ascii="宋体" w:hAnsi="宋体" w:eastAsia="宋体" w:cs="宋体"/>
          <w:kern w:val="0"/>
          <w:sz w:val="20"/>
          <w:szCs w:val="20"/>
          <w:highlight w:val="none"/>
          <w:lang w:val="en-US" w:eastAsia="zh-CN" w:bidi="zh-TW"/>
        </w:rPr>
        <w:t>14.69</w:t>
      </w:r>
      <w:r>
        <w:rPr>
          <w:rStyle w:val="5"/>
          <w:rFonts w:hint="default" w:ascii="宋体" w:hAnsi="宋体" w:eastAsia="宋体" w:cs="宋体"/>
          <w:kern w:val="0"/>
          <w:sz w:val="20"/>
          <w:szCs w:val="20"/>
          <w:highlight w:val="none"/>
          <w:lang w:val="en-US" w:eastAsia="zh-CN" w:bidi="zh-TW"/>
        </w:rPr>
        <w:t>km（含互通主线桥），其中</w:t>
      </w:r>
      <w:r>
        <w:rPr>
          <w:rStyle w:val="5"/>
          <w:rFonts w:hint="eastAsia" w:ascii="宋体" w:hAnsi="宋体" w:eastAsia="宋体" w:cs="宋体"/>
          <w:kern w:val="0"/>
          <w:sz w:val="20"/>
          <w:szCs w:val="20"/>
          <w:highlight w:val="none"/>
          <w:lang w:val="en-US" w:eastAsia="zh-CN" w:bidi="zh-TW"/>
        </w:rPr>
        <w:t>特大桥1301m/1座，</w:t>
      </w:r>
      <w:r>
        <w:rPr>
          <w:rStyle w:val="5"/>
          <w:rFonts w:hint="default" w:ascii="宋体" w:hAnsi="宋体" w:eastAsia="宋体" w:cs="宋体"/>
          <w:kern w:val="0"/>
          <w:sz w:val="20"/>
          <w:szCs w:val="20"/>
          <w:highlight w:val="none"/>
          <w:lang w:val="en-US" w:eastAsia="zh-CN" w:bidi="zh-TW"/>
        </w:rPr>
        <w:t>大桥</w:t>
      </w:r>
      <w:r>
        <w:rPr>
          <w:rStyle w:val="5"/>
          <w:rFonts w:hint="eastAsia" w:ascii="宋体" w:hAnsi="宋体" w:eastAsia="宋体" w:cs="宋体"/>
          <w:kern w:val="0"/>
          <w:sz w:val="20"/>
          <w:szCs w:val="20"/>
          <w:highlight w:val="none"/>
          <w:lang w:val="en-US" w:eastAsia="zh-CN" w:bidi="zh-TW"/>
        </w:rPr>
        <w:t>13230.67</w:t>
      </w:r>
      <w:r>
        <w:rPr>
          <w:rStyle w:val="5"/>
          <w:rFonts w:hint="default" w:ascii="宋体" w:hAnsi="宋体" w:eastAsia="宋体" w:cs="宋体"/>
          <w:kern w:val="0"/>
          <w:sz w:val="20"/>
          <w:szCs w:val="20"/>
          <w:highlight w:val="none"/>
          <w:lang w:val="en-US" w:eastAsia="zh-CN" w:bidi="zh-TW"/>
        </w:rPr>
        <w:t>m/</w:t>
      </w:r>
      <w:r>
        <w:rPr>
          <w:rStyle w:val="5"/>
          <w:rFonts w:hint="eastAsia" w:ascii="宋体" w:hAnsi="宋体" w:eastAsia="宋体" w:cs="宋体"/>
          <w:kern w:val="0"/>
          <w:sz w:val="20"/>
          <w:szCs w:val="20"/>
          <w:highlight w:val="none"/>
          <w:lang w:val="en-US" w:eastAsia="zh-CN" w:bidi="zh-TW"/>
        </w:rPr>
        <w:t>40</w:t>
      </w:r>
      <w:r>
        <w:rPr>
          <w:rStyle w:val="5"/>
          <w:rFonts w:hint="default" w:ascii="宋体" w:hAnsi="宋体" w:eastAsia="宋体" w:cs="宋体"/>
          <w:kern w:val="0"/>
          <w:sz w:val="20"/>
          <w:szCs w:val="20"/>
          <w:highlight w:val="none"/>
          <w:lang w:val="en-US" w:eastAsia="zh-CN" w:bidi="zh-TW"/>
        </w:rPr>
        <w:t>座，中桥</w:t>
      </w:r>
      <w:r>
        <w:rPr>
          <w:rStyle w:val="5"/>
          <w:rFonts w:hint="eastAsia" w:ascii="宋体" w:hAnsi="宋体" w:eastAsia="宋体" w:cs="宋体"/>
          <w:kern w:val="0"/>
          <w:sz w:val="20"/>
          <w:szCs w:val="20"/>
          <w:highlight w:val="none"/>
          <w:lang w:val="en-US" w:eastAsia="zh-CN" w:bidi="zh-TW"/>
        </w:rPr>
        <w:t>162</w:t>
      </w:r>
      <w:r>
        <w:rPr>
          <w:rStyle w:val="5"/>
          <w:rFonts w:hint="default" w:ascii="宋体" w:hAnsi="宋体" w:eastAsia="宋体" w:cs="宋体"/>
          <w:kern w:val="0"/>
          <w:sz w:val="20"/>
          <w:szCs w:val="20"/>
          <w:highlight w:val="none"/>
          <w:lang w:val="en-US" w:eastAsia="zh-CN" w:bidi="zh-TW"/>
        </w:rPr>
        <w:t>m/</w:t>
      </w:r>
      <w:r>
        <w:rPr>
          <w:rStyle w:val="5"/>
          <w:rFonts w:hint="eastAsia" w:ascii="宋体" w:hAnsi="宋体" w:eastAsia="宋体" w:cs="宋体"/>
          <w:kern w:val="0"/>
          <w:sz w:val="20"/>
          <w:szCs w:val="20"/>
          <w:highlight w:val="none"/>
          <w:lang w:val="en-US" w:eastAsia="zh-CN" w:bidi="zh-TW"/>
        </w:rPr>
        <w:t>2</w:t>
      </w:r>
      <w:r>
        <w:rPr>
          <w:rStyle w:val="5"/>
          <w:rFonts w:hint="default" w:ascii="宋体" w:hAnsi="宋体" w:eastAsia="宋体" w:cs="宋体"/>
          <w:kern w:val="0"/>
          <w:sz w:val="20"/>
          <w:szCs w:val="20"/>
          <w:highlight w:val="none"/>
          <w:lang w:val="en-US" w:eastAsia="zh-CN" w:bidi="zh-TW"/>
        </w:rPr>
        <w:t>座。设置隧道</w:t>
      </w:r>
      <w:r>
        <w:rPr>
          <w:rStyle w:val="5"/>
          <w:rFonts w:hint="eastAsia" w:ascii="宋体" w:hAnsi="宋体" w:eastAsia="宋体" w:cs="宋体"/>
          <w:kern w:val="0"/>
          <w:sz w:val="20"/>
          <w:szCs w:val="20"/>
          <w:highlight w:val="none"/>
          <w:lang w:val="en-US" w:eastAsia="zh-CN" w:bidi="zh-TW"/>
        </w:rPr>
        <w:t>1</w:t>
      </w:r>
      <w:r>
        <w:rPr>
          <w:rStyle w:val="5"/>
          <w:rFonts w:hint="default" w:ascii="宋体" w:hAnsi="宋体" w:eastAsia="宋体" w:cs="宋体"/>
          <w:kern w:val="0"/>
          <w:sz w:val="20"/>
          <w:szCs w:val="20"/>
          <w:highlight w:val="none"/>
          <w:lang w:val="en-US" w:eastAsia="zh-CN" w:bidi="zh-TW"/>
        </w:rPr>
        <w:t>座，总长</w:t>
      </w:r>
      <w:r>
        <w:rPr>
          <w:rStyle w:val="5"/>
          <w:rFonts w:hint="eastAsia" w:ascii="宋体" w:hAnsi="宋体" w:eastAsia="宋体" w:cs="宋体"/>
          <w:kern w:val="0"/>
          <w:sz w:val="20"/>
          <w:szCs w:val="20"/>
          <w:highlight w:val="none"/>
          <w:lang w:val="en-US" w:eastAsia="zh-CN" w:bidi="zh-TW"/>
        </w:rPr>
        <w:t>445</w:t>
      </w:r>
      <w:r>
        <w:rPr>
          <w:rStyle w:val="5"/>
          <w:rFonts w:hint="default" w:ascii="宋体" w:hAnsi="宋体" w:eastAsia="宋体" w:cs="宋体"/>
          <w:kern w:val="0"/>
          <w:sz w:val="20"/>
          <w:szCs w:val="20"/>
          <w:highlight w:val="none"/>
          <w:lang w:val="en-US" w:eastAsia="zh-CN" w:bidi="zh-TW"/>
        </w:rPr>
        <w:t>m，其中中</w:t>
      </w:r>
      <w:r>
        <w:rPr>
          <w:rStyle w:val="5"/>
          <w:rFonts w:hint="eastAsia" w:ascii="宋体" w:hAnsi="宋体" w:eastAsia="宋体" w:cs="宋体"/>
          <w:kern w:val="0"/>
          <w:sz w:val="20"/>
          <w:szCs w:val="20"/>
          <w:highlight w:val="none"/>
          <w:lang w:val="en-US" w:eastAsia="zh-CN" w:bidi="zh-TW"/>
        </w:rPr>
        <w:t>短</w:t>
      </w:r>
      <w:r>
        <w:rPr>
          <w:rStyle w:val="5"/>
          <w:rFonts w:hint="default" w:ascii="宋体" w:hAnsi="宋体" w:eastAsia="宋体" w:cs="宋体"/>
          <w:kern w:val="0"/>
          <w:sz w:val="20"/>
          <w:szCs w:val="20"/>
          <w:highlight w:val="none"/>
          <w:lang w:val="en-US" w:eastAsia="zh-CN" w:bidi="zh-TW"/>
        </w:rPr>
        <w:t>隧道</w:t>
      </w:r>
      <w:r>
        <w:rPr>
          <w:rStyle w:val="5"/>
          <w:rFonts w:hint="eastAsia" w:ascii="宋体" w:hAnsi="宋体" w:eastAsia="宋体" w:cs="宋体"/>
          <w:kern w:val="0"/>
          <w:sz w:val="20"/>
          <w:szCs w:val="20"/>
          <w:highlight w:val="none"/>
          <w:lang w:val="en-US" w:eastAsia="zh-CN" w:bidi="zh-TW"/>
        </w:rPr>
        <w:t>445</w:t>
      </w:r>
      <w:r>
        <w:rPr>
          <w:rStyle w:val="5"/>
          <w:rFonts w:hint="default" w:ascii="宋体" w:hAnsi="宋体" w:eastAsia="宋体" w:cs="宋体"/>
          <w:kern w:val="0"/>
          <w:sz w:val="20"/>
          <w:szCs w:val="20"/>
          <w:highlight w:val="none"/>
          <w:lang w:val="en-US" w:eastAsia="zh-CN" w:bidi="zh-TW"/>
        </w:rPr>
        <w:t>m/</w:t>
      </w:r>
      <w:r>
        <w:rPr>
          <w:rStyle w:val="5"/>
          <w:rFonts w:hint="eastAsia" w:ascii="宋体" w:hAnsi="宋体" w:eastAsia="宋体" w:cs="宋体"/>
          <w:kern w:val="0"/>
          <w:sz w:val="20"/>
          <w:szCs w:val="20"/>
          <w:highlight w:val="none"/>
          <w:lang w:val="en-US" w:eastAsia="zh-CN" w:bidi="zh-TW"/>
        </w:rPr>
        <w:t>1</w:t>
      </w:r>
      <w:r>
        <w:rPr>
          <w:rStyle w:val="5"/>
          <w:rFonts w:hint="default" w:ascii="宋体" w:hAnsi="宋体" w:eastAsia="宋体" w:cs="宋体"/>
          <w:kern w:val="0"/>
          <w:sz w:val="20"/>
          <w:szCs w:val="20"/>
          <w:highlight w:val="none"/>
          <w:lang w:val="en-US" w:eastAsia="zh-CN" w:bidi="zh-TW"/>
        </w:rPr>
        <w:t>座。项目主线桥隧比为</w:t>
      </w:r>
      <w:r>
        <w:rPr>
          <w:rStyle w:val="5"/>
          <w:rFonts w:hint="eastAsia" w:ascii="宋体" w:hAnsi="宋体" w:eastAsia="宋体" w:cs="宋体"/>
          <w:kern w:val="0"/>
          <w:sz w:val="20"/>
          <w:szCs w:val="20"/>
          <w:highlight w:val="none"/>
          <w:lang w:val="en-US" w:eastAsia="zh-CN" w:bidi="zh-TW"/>
        </w:rPr>
        <w:t>25.47</w:t>
      </w:r>
      <w:r>
        <w:rPr>
          <w:rStyle w:val="5"/>
          <w:rFonts w:hint="default" w:ascii="宋体" w:hAnsi="宋体" w:eastAsia="宋体" w:cs="宋体"/>
          <w:kern w:val="0"/>
          <w:sz w:val="20"/>
          <w:szCs w:val="20"/>
          <w:highlight w:val="none"/>
          <w:lang w:val="en-US" w:eastAsia="zh-CN" w:bidi="zh-TW"/>
        </w:rPr>
        <w:t>%。互通、连接线共设置桥梁</w:t>
      </w:r>
      <w:r>
        <w:rPr>
          <w:rStyle w:val="5"/>
          <w:rFonts w:hint="eastAsia" w:ascii="宋体" w:hAnsi="宋体" w:eastAsia="宋体" w:cs="宋体"/>
          <w:kern w:val="0"/>
          <w:sz w:val="20"/>
          <w:szCs w:val="20"/>
          <w:highlight w:val="none"/>
          <w:lang w:val="en-US" w:eastAsia="zh-CN" w:bidi="zh-TW"/>
        </w:rPr>
        <w:t>13</w:t>
      </w:r>
      <w:r>
        <w:rPr>
          <w:rStyle w:val="5"/>
          <w:rFonts w:hint="default" w:ascii="宋体" w:hAnsi="宋体" w:eastAsia="宋体" w:cs="宋体"/>
          <w:kern w:val="0"/>
          <w:sz w:val="20"/>
          <w:szCs w:val="20"/>
          <w:highlight w:val="none"/>
          <w:lang w:val="en-US" w:eastAsia="zh-CN" w:bidi="zh-TW"/>
        </w:rPr>
        <w:t>座，其中大桥</w:t>
      </w:r>
      <w:r>
        <w:rPr>
          <w:rStyle w:val="5"/>
          <w:rFonts w:hint="eastAsia" w:ascii="宋体" w:hAnsi="宋体" w:eastAsia="宋体" w:cs="宋体"/>
          <w:kern w:val="0"/>
          <w:sz w:val="20"/>
          <w:szCs w:val="20"/>
          <w:highlight w:val="none"/>
          <w:lang w:val="en-US" w:eastAsia="zh-CN" w:bidi="zh-TW"/>
        </w:rPr>
        <w:t>2724.16</w:t>
      </w:r>
      <w:r>
        <w:rPr>
          <w:rStyle w:val="5"/>
          <w:rFonts w:hint="default" w:ascii="宋体" w:hAnsi="宋体" w:eastAsia="宋体" w:cs="宋体"/>
          <w:kern w:val="0"/>
          <w:sz w:val="20"/>
          <w:szCs w:val="20"/>
          <w:highlight w:val="none"/>
          <w:lang w:val="en-US" w:eastAsia="zh-CN" w:bidi="zh-TW"/>
        </w:rPr>
        <w:t>m/1</w:t>
      </w:r>
      <w:r>
        <w:rPr>
          <w:rStyle w:val="5"/>
          <w:rFonts w:hint="eastAsia" w:ascii="宋体" w:hAnsi="宋体" w:eastAsia="宋体" w:cs="宋体"/>
          <w:kern w:val="0"/>
          <w:sz w:val="20"/>
          <w:szCs w:val="20"/>
          <w:highlight w:val="none"/>
          <w:lang w:val="en-US" w:eastAsia="zh-CN" w:bidi="zh-TW"/>
        </w:rPr>
        <w:t>2</w:t>
      </w:r>
      <w:r>
        <w:rPr>
          <w:rStyle w:val="5"/>
          <w:rFonts w:hint="default" w:ascii="宋体" w:hAnsi="宋体" w:eastAsia="宋体" w:cs="宋体"/>
          <w:kern w:val="0"/>
          <w:sz w:val="20"/>
          <w:szCs w:val="20"/>
          <w:highlight w:val="none"/>
          <w:lang w:val="en-US" w:eastAsia="zh-CN" w:bidi="zh-TW"/>
        </w:rPr>
        <w:t>座，中桥</w:t>
      </w:r>
      <w:r>
        <w:rPr>
          <w:rStyle w:val="5"/>
          <w:rFonts w:hint="eastAsia" w:ascii="宋体" w:hAnsi="宋体" w:eastAsia="宋体" w:cs="宋体"/>
          <w:kern w:val="0"/>
          <w:sz w:val="20"/>
          <w:szCs w:val="20"/>
          <w:highlight w:val="none"/>
          <w:lang w:val="en-US" w:eastAsia="zh-CN" w:bidi="zh-TW"/>
        </w:rPr>
        <w:t>66</w:t>
      </w:r>
      <w:r>
        <w:rPr>
          <w:rStyle w:val="5"/>
          <w:rFonts w:hint="default" w:ascii="宋体" w:hAnsi="宋体" w:eastAsia="宋体" w:cs="宋体"/>
          <w:kern w:val="0"/>
          <w:sz w:val="20"/>
          <w:szCs w:val="20"/>
          <w:highlight w:val="none"/>
          <w:lang w:val="en-US" w:eastAsia="zh-CN" w:bidi="zh-TW"/>
        </w:rPr>
        <w:t>m/</w:t>
      </w:r>
      <w:r>
        <w:rPr>
          <w:rStyle w:val="5"/>
          <w:rFonts w:hint="eastAsia" w:ascii="宋体" w:hAnsi="宋体" w:eastAsia="宋体" w:cs="宋体"/>
          <w:kern w:val="0"/>
          <w:sz w:val="20"/>
          <w:szCs w:val="20"/>
          <w:highlight w:val="none"/>
          <w:lang w:val="en-US" w:eastAsia="zh-CN" w:bidi="zh-TW"/>
        </w:rPr>
        <w:t>1</w:t>
      </w:r>
      <w:r>
        <w:rPr>
          <w:rStyle w:val="5"/>
          <w:rFonts w:hint="default" w:ascii="宋体" w:hAnsi="宋体" w:eastAsia="宋体" w:cs="宋体"/>
          <w:kern w:val="0"/>
          <w:sz w:val="20"/>
          <w:szCs w:val="20"/>
          <w:highlight w:val="none"/>
          <w:lang w:val="en-US" w:eastAsia="zh-CN" w:bidi="zh-TW"/>
        </w:rPr>
        <w:t>座。</w:t>
      </w:r>
    </w:p>
    <w:bookmarkEnd w:id="67"/>
    <w:bookmarkEnd w:id="68"/>
    <w:p>
      <w:pPr>
        <w:pStyle w:val="3"/>
        <w:keepNext/>
        <w:keepLines/>
        <w:numPr>
          <w:ilvl w:val="0"/>
          <w:numId w:val="6"/>
        </w:numPr>
        <w:tabs>
          <w:tab w:val="left" w:pos="732"/>
        </w:tabs>
        <w:spacing w:line="401" w:lineRule="auto"/>
        <w:ind w:firstLine="400"/>
        <w:outlineLvl w:val="2"/>
        <w:rPr>
          <w:rStyle w:val="5"/>
          <w:rFonts w:ascii="宋体" w:hAnsi="宋体" w:eastAsia="宋体" w:cs="宋体"/>
          <w:b/>
          <w:bCs/>
          <w:kern w:val="0"/>
          <w:sz w:val="20"/>
          <w:szCs w:val="20"/>
          <w:lang w:val="zh-TW" w:eastAsia="zh-TW" w:bidi="zh-TW"/>
        </w:rPr>
      </w:pPr>
      <w:r>
        <w:rPr>
          <w:rStyle w:val="5"/>
          <w:rFonts w:ascii="宋体" w:hAnsi="宋体" w:eastAsia="宋体" w:cs="宋体"/>
          <w:b/>
          <w:bCs/>
          <w:kern w:val="0"/>
          <w:sz w:val="20"/>
          <w:szCs w:val="20"/>
          <w:lang w:val="zh-TW" w:eastAsia="zh-TW" w:bidi="zh-TW"/>
        </w:rPr>
        <w:t>工程描述</w:t>
      </w:r>
    </w:p>
    <w:p>
      <w:pPr>
        <w:pStyle w:val="3"/>
        <w:keepNext/>
        <w:keepLines/>
        <w:pageBreakBefore w:val="0"/>
        <w:widowControl w:val="0"/>
        <w:tabs>
          <w:tab w:val="left" w:pos="1162"/>
        </w:tabs>
        <w:kinsoku/>
        <w:wordWrap/>
        <w:overflowPunct/>
        <w:topLinePunct w:val="0"/>
        <w:autoSpaceDE/>
        <w:autoSpaceDN/>
        <w:bidi w:val="0"/>
        <w:adjustRightInd/>
        <w:snapToGrid/>
        <w:spacing w:line="360" w:lineRule="auto"/>
        <w:ind w:firstLine="400" w:firstLineChars="200"/>
        <w:jc w:val="left"/>
        <w:textAlignment w:val="auto"/>
        <w:outlineLvl w:val="2"/>
        <w:rPr>
          <w:rStyle w:val="5"/>
          <w:rFonts w:hint="eastAsia" w:ascii="宋体" w:hAnsi="宋体" w:eastAsia="宋体" w:cs="宋体"/>
          <w:kern w:val="0"/>
          <w:sz w:val="20"/>
          <w:szCs w:val="20"/>
          <w:highlight w:val="none"/>
          <w:lang w:val="zh-TW" w:eastAsia="zh-TW" w:bidi="zh-TW"/>
        </w:rPr>
      </w:pPr>
      <w:bookmarkStart w:id="74" w:name="_Toc256000043"/>
      <w:r>
        <w:rPr>
          <w:rStyle w:val="5"/>
          <w:rFonts w:hint="eastAsia" w:ascii="宋体" w:hAnsi="宋体" w:eastAsia="宋体" w:cs="宋体"/>
          <w:kern w:val="0"/>
          <w:sz w:val="20"/>
          <w:szCs w:val="20"/>
          <w:highlight w:val="none"/>
          <w:lang w:val="zh-TW" w:eastAsia="zh-TW" w:bidi="zh-TW"/>
        </w:rPr>
        <w:t>G59呼北高速公路</w:t>
      </w:r>
      <w:r>
        <w:rPr>
          <w:rStyle w:val="5"/>
          <w:rFonts w:hint="eastAsia" w:ascii="宋体" w:hAnsi="宋体" w:eastAsia="宋体" w:cs="宋体"/>
          <w:kern w:val="0"/>
          <w:sz w:val="20"/>
          <w:szCs w:val="20"/>
          <w:highlight w:val="none"/>
          <w:lang w:val="en-US" w:eastAsia="zh-CN" w:bidi="zh-TW"/>
        </w:rPr>
        <w:t>新化</w:t>
      </w:r>
      <w:r>
        <w:rPr>
          <w:rStyle w:val="5"/>
          <w:rFonts w:hint="eastAsia" w:ascii="宋体" w:hAnsi="宋体" w:eastAsia="宋体" w:cs="宋体"/>
          <w:kern w:val="0"/>
          <w:sz w:val="20"/>
          <w:szCs w:val="20"/>
          <w:highlight w:val="none"/>
          <w:lang w:val="zh-TW" w:eastAsia="zh-TW" w:bidi="zh-TW"/>
        </w:rPr>
        <w:t>至</w:t>
      </w:r>
      <w:r>
        <w:rPr>
          <w:rStyle w:val="5"/>
          <w:rFonts w:hint="eastAsia" w:ascii="宋体" w:hAnsi="宋体" w:eastAsia="宋体" w:cs="宋体"/>
          <w:kern w:val="0"/>
          <w:sz w:val="20"/>
          <w:szCs w:val="20"/>
          <w:highlight w:val="none"/>
          <w:lang w:val="en-US" w:eastAsia="zh-CN" w:bidi="zh-TW"/>
        </w:rPr>
        <w:t>新宁</w:t>
      </w:r>
      <w:r>
        <w:rPr>
          <w:rStyle w:val="5"/>
          <w:rFonts w:hint="eastAsia" w:ascii="宋体" w:hAnsi="宋体" w:eastAsia="宋体" w:cs="宋体"/>
          <w:kern w:val="0"/>
          <w:sz w:val="20"/>
          <w:szCs w:val="20"/>
          <w:highlight w:val="none"/>
          <w:lang w:val="zh-TW" w:eastAsia="zh-TW" w:bidi="zh-TW"/>
        </w:rPr>
        <w:t>段项目业主为湖南省新新张官高速公路建设开发有限公司，执行机构为湖南省新新张官高速公路建设开发有限公司</w:t>
      </w:r>
      <w:r>
        <w:rPr>
          <w:rStyle w:val="5"/>
          <w:rFonts w:hint="eastAsia" w:ascii="宋体" w:hAnsi="宋体" w:eastAsia="宋体" w:cs="宋体"/>
          <w:kern w:val="0"/>
          <w:sz w:val="20"/>
          <w:szCs w:val="20"/>
          <w:highlight w:val="none"/>
          <w:lang w:val="en-US" w:eastAsia="zh-CN" w:bidi="zh-TW"/>
        </w:rPr>
        <w:t>邵阳</w:t>
      </w:r>
      <w:r>
        <w:rPr>
          <w:rStyle w:val="5"/>
          <w:rFonts w:hint="eastAsia" w:ascii="宋体" w:hAnsi="宋体" w:eastAsia="宋体" w:cs="宋体"/>
          <w:kern w:val="0"/>
          <w:sz w:val="20"/>
          <w:szCs w:val="20"/>
          <w:highlight w:val="none"/>
          <w:lang w:val="zh-TW" w:eastAsia="zh-TW" w:bidi="zh-TW"/>
        </w:rPr>
        <w:t>分公司。</w:t>
      </w:r>
      <w:bookmarkEnd w:id="74"/>
    </w:p>
    <w:p>
      <w:pPr>
        <w:pStyle w:val="3"/>
        <w:keepNext/>
        <w:keepLines/>
        <w:numPr>
          <w:ilvl w:val="0"/>
          <w:numId w:val="0"/>
        </w:numPr>
        <w:tabs>
          <w:tab w:val="left" w:pos="732"/>
        </w:tabs>
        <w:spacing w:line="401" w:lineRule="auto"/>
        <w:ind w:left="400" w:leftChars="0" w:right="0" w:rightChars="0"/>
        <w:outlineLvl w:val="2"/>
        <w:rPr>
          <w:rStyle w:val="5"/>
          <w:rFonts w:ascii="宋体" w:hAnsi="宋体" w:eastAsia="宋体" w:cs="宋体"/>
          <w:b/>
          <w:bCs/>
          <w:kern w:val="0"/>
          <w:sz w:val="20"/>
          <w:szCs w:val="20"/>
          <w:lang w:val="zh-TW" w:eastAsia="zh-TW" w:bidi="zh-TW"/>
        </w:rPr>
      </w:pPr>
      <w:bookmarkStart w:id="75" w:name="_Toc256000044"/>
      <w:r>
        <w:rPr>
          <w:rStyle w:val="5"/>
          <w:rFonts w:ascii="宋体" w:hAnsi="宋体" w:eastAsia="宋体" w:cs="宋体"/>
          <w:b/>
          <w:bCs/>
          <w:kern w:val="0"/>
          <w:sz w:val="20"/>
          <w:szCs w:val="20"/>
          <w:lang w:val="zh-TW" w:eastAsia="zh-TW" w:bidi="zh-TW"/>
        </w:rPr>
        <w:t>8.1桥梁、隧道</w:t>
      </w:r>
      <w:bookmarkEnd w:id="75"/>
    </w:p>
    <w:p>
      <w:pPr>
        <w:pStyle w:val="3"/>
        <w:keepNext/>
        <w:keepLines/>
        <w:numPr>
          <w:ilvl w:val="0"/>
          <w:numId w:val="0"/>
        </w:numPr>
        <w:tabs>
          <w:tab w:val="left" w:pos="732"/>
        </w:tabs>
        <w:spacing w:line="401" w:lineRule="auto"/>
        <w:ind w:right="0" w:rightChars="0" w:firstLine="400" w:firstLineChars="200"/>
        <w:outlineLvl w:val="2"/>
        <w:rPr>
          <w:rStyle w:val="5"/>
          <w:rFonts w:ascii="宋体" w:hAnsi="宋体" w:eastAsia="宋体" w:cs="宋体"/>
          <w:kern w:val="0"/>
          <w:sz w:val="20"/>
          <w:szCs w:val="20"/>
          <w:lang w:val="zh-TW" w:eastAsia="zh-TW" w:bidi="zh-TW"/>
        </w:rPr>
      </w:pPr>
      <w:r>
        <w:rPr>
          <w:rStyle w:val="5"/>
          <w:rFonts w:ascii="宋体" w:hAnsi="宋体" w:eastAsia="宋体" w:cs="宋体"/>
          <w:kern w:val="0"/>
          <w:sz w:val="20"/>
          <w:szCs w:val="20"/>
          <w:lang w:val="zh-TW" w:eastAsia="zh-TW" w:bidi="zh-TW"/>
        </w:rPr>
        <w:t>见附表</w:t>
      </w:r>
      <w:r>
        <w:rPr>
          <w:rStyle w:val="5"/>
          <w:rFonts w:ascii="Times New Roman" w:hAnsi="Times New Roman" w:eastAsia="Times New Roman" w:cs="Times New Roman"/>
          <w:kern w:val="0"/>
          <w:sz w:val="20"/>
          <w:szCs w:val="20"/>
          <w:lang w:val="zh-TW" w:eastAsia="zh-TW" w:bidi="zh-TW"/>
        </w:rPr>
        <w:t>2</w:t>
      </w:r>
      <w:r>
        <w:rPr>
          <w:rStyle w:val="5"/>
          <w:rFonts w:ascii="宋体" w:hAnsi="宋体" w:eastAsia="宋体" w:cs="宋体"/>
          <w:kern w:val="0"/>
          <w:sz w:val="20"/>
          <w:szCs w:val="20"/>
          <w:lang w:val="zh-TW" w:eastAsia="zh-TW" w:bidi="zh-TW"/>
        </w:rPr>
        <w:t>《G59</w:t>
      </w:r>
      <w:r>
        <w:rPr>
          <w:rStyle w:val="5"/>
          <w:rFonts w:hint="eastAsia" w:ascii="宋体" w:hAnsi="宋体" w:eastAsia="宋体" w:cs="宋体"/>
          <w:kern w:val="0"/>
          <w:sz w:val="20"/>
          <w:szCs w:val="20"/>
          <w:lang w:val="zh-TW" w:eastAsia="zh-TW" w:bidi="zh-TW"/>
        </w:rPr>
        <w:t>呼北高速公路</w:t>
      </w:r>
      <w:r>
        <w:rPr>
          <w:rStyle w:val="5"/>
          <w:rFonts w:hint="eastAsia" w:ascii="宋体" w:hAnsi="宋体" w:eastAsia="宋体" w:cs="宋体"/>
          <w:kern w:val="0"/>
          <w:sz w:val="20"/>
          <w:szCs w:val="20"/>
          <w:lang w:val="en-US" w:eastAsia="zh-CN" w:bidi="zh-TW"/>
        </w:rPr>
        <w:t>新化</w:t>
      </w:r>
      <w:r>
        <w:rPr>
          <w:rStyle w:val="5"/>
          <w:rFonts w:hint="eastAsia" w:ascii="宋体" w:hAnsi="宋体" w:eastAsia="宋体" w:cs="宋体"/>
          <w:kern w:val="0"/>
          <w:sz w:val="20"/>
          <w:szCs w:val="20"/>
          <w:lang w:val="zh-TW" w:eastAsia="zh-TW" w:bidi="zh-TW"/>
        </w:rPr>
        <w:t>至</w:t>
      </w:r>
      <w:r>
        <w:rPr>
          <w:rStyle w:val="5"/>
          <w:rFonts w:hint="eastAsia" w:ascii="宋体" w:hAnsi="宋体" w:eastAsia="宋体" w:cs="宋体"/>
          <w:kern w:val="0"/>
          <w:sz w:val="20"/>
          <w:szCs w:val="20"/>
          <w:lang w:val="en-US" w:eastAsia="zh-CN" w:bidi="zh-TW"/>
        </w:rPr>
        <w:t>新宁</w:t>
      </w:r>
      <w:r>
        <w:rPr>
          <w:rStyle w:val="5"/>
          <w:rFonts w:hint="eastAsia" w:ascii="宋体" w:hAnsi="宋体" w:eastAsia="宋体" w:cs="宋体"/>
          <w:kern w:val="0"/>
          <w:sz w:val="20"/>
          <w:szCs w:val="20"/>
          <w:lang w:val="zh-TW" w:eastAsia="zh-TW" w:bidi="zh-TW"/>
        </w:rPr>
        <w:t>段</w:t>
      </w:r>
      <w:r>
        <w:rPr>
          <w:rStyle w:val="5"/>
          <w:rFonts w:ascii="宋体" w:hAnsi="宋体" w:eastAsia="宋体" w:cs="宋体"/>
          <w:kern w:val="0"/>
          <w:sz w:val="20"/>
          <w:szCs w:val="20"/>
          <w:lang w:val="zh-TW" w:eastAsia="zh-TW" w:bidi="zh-TW"/>
        </w:rPr>
        <w:t>特大、大、中桥一览表》及附表</w:t>
      </w:r>
      <w:r>
        <w:rPr>
          <w:rStyle w:val="5"/>
          <w:rFonts w:ascii="Times New Roman" w:hAnsi="Times New Roman" w:eastAsia="Times New Roman" w:cs="Times New Roman"/>
          <w:kern w:val="0"/>
          <w:sz w:val="20"/>
          <w:szCs w:val="20"/>
          <w:lang w:val="zh-TW" w:eastAsia="zh-TW" w:bidi="zh-TW"/>
        </w:rPr>
        <w:t>3</w:t>
      </w:r>
      <w:r>
        <w:rPr>
          <w:rStyle w:val="5"/>
          <w:rFonts w:ascii="宋体" w:hAnsi="宋体" w:eastAsia="宋体" w:cs="宋体"/>
          <w:kern w:val="0"/>
          <w:sz w:val="20"/>
          <w:szCs w:val="20"/>
          <w:lang w:val="zh-TW" w:eastAsia="zh-TW" w:bidi="zh-TW"/>
        </w:rPr>
        <w:t>《G59</w:t>
      </w:r>
      <w:r>
        <w:rPr>
          <w:rStyle w:val="5"/>
          <w:rFonts w:hint="eastAsia" w:ascii="宋体" w:hAnsi="宋体" w:eastAsia="宋体" w:cs="宋体"/>
          <w:kern w:val="0"/>
          <w:sz w:val="20"/>
          <w:szCs w:val="20"/>
          <w:lang w:val="zh-TW" w:eastAsia="zh-TW" w:bidi="zh-TW"/>
        </w:rPr>
        <w:t>呼北高速公路</w:t>
      </w:r>
      <w:r>
        <w:rPr>
          <w:rStyle w:val="5"/>
          <w:rFonts w:hint="eastAsia" w:ascii="宋体" w:hAnsi="宋体" w:eastAsia="宋体" w:cs="宋体"/>
          <w:kern w:val="0"/>
          <w:sz w:val="20"/>
          <w:szCs w:val="20"/>
          <w:lang w:val="en-US" w:eastAsia="zh-CN" w:bidi="zh-TW"/>
        </w:rPr>
        <w:t>新化</w:t>
      </w:r>
      <w:r>
        <w:rPr>
          <w:rStyle w:val="5"/>
          <w:rFonts w:hint="eastAsia" w:ascii="宋体" w:hAnsi="宋体" w:eastAsia="宋体" w:cs="宋体"/>
          <w:kern w:val="0"/>
          <w:sz w:val="20"/>
          <w:szCs w:val="20"/>
          <w:lang w:val="zh-TW" w:eastAsia="zh-TW" w:bidi="zh-TW"/>
        </w:rPr>
        <w:t>至</w:t>
      </w:r>
      <w:r>
        <w:rPr>
          <w:rStyle w:val="5"/>
          <w:rFonts w:hint="eastAsia" w:ascii="宋体" w:hAnsi="宋体" w:eastAsia="宋体" w:cs="宋体"/>
          <w:kern w:val="0"/>
          <w:sz w:val="20"/>
          <w:szCs w:val="20"/>
          <w:lang w:val="en-US" w:eastAsia="zh-CN" w:bidi="zh-TW"/>
        </w:rPr>
        <w:t>新宁</w:t>
      </w:r>
      <w:r>
        <w:rPr>
          <w:rStyle w:val="5"/>
          <w:rFonts w:hint="eastAsia" w:ascii="宋体" w:hAnsi="宋体" w:eastAsia="宋体" w:cs="宋体"/>
          <w:kern w:val="0"/>
          <w:sz w:val="20"/>
          <w:szCs w:val="20"/>
          <w:lang w:val="zh-TW" w:eastAsia="zh-TW" w:bidi="zh-TW"/>
        </w:rPr>
        <w:t>段</w:t>
      </w:r>
      <w:r>
        <w:rPr>
          <w:rStyle w:val="5"/>
          <w:rFonts w:ascii="宋体" w:hAnsi="宋体" w:eastAsia="宋体" w:cs="宋体"/>
          <w:kern w:val="0"/>
          <w:sz w:val="20"/>
          <w:szCs w:val="20"/>
          <w:lang w:val="zh-TW" w:eastAsia="zh-TW" w:bidi="zh-TW"/>
        </w:rPr>
        <w:t>隧道一览表》。</w:t>
      </w:r>
    </w:p>
    <w:p>
      <w:pPr>
        <w:pStyle w:val="3"/>
        <w:keepNext/>
        <w:keepLines/>
        <w:ind w:firstLine="380"/>
        <w:jc w:val="left"/>
        <w:outlineLvl w:val="2"/>
        <w:rPr>
          <w:rStyle w:val="5"/>
          <w:rFonts w:ascii="宋体" w:hAnsi="宋体" w:eastAsia="宋体" w:cs="宋体"/>
          <w:b/>
          <w:bCs/>
          <w:kern w:val="0"/>
          <w:sz w:val="20"/>
          <w:szCs w:val="20"/>
          <w:lang w:val="zh-TW" w:eastAsia="zh-TW" w:bidi="zh-TW"/>
        </w:rPr>
      </w:pPr>
      <w:bookmarkStart w:id="76" w:name="_Toc256000045"/>
      <w:bookmarkStart w:id="77" w:name="bookmark141"/>
      <w:bookmarkStart w:id="78" w:name="bookmark140"/>
      <w:bookmarkStart w:id="79" w:name="bookmark139"/>
      <w:r>
        <w:rPr>
          <w:rStyle w:val="5"/>
          <w:rFonts w:ascii="Times New Roman" w:hAnsi="Times New Roman" w:eastAsia="Times New Roman" w:cs="Times New Roman"/>
          <w:b/>
          <w:bCs/>
          <w:kern w:val="0"/>
          <w:sz w:val="20"/>
          <w:szCs w:val="20"/>
          <w:lang w:bidi="en-US"/>
        </w:rPr>
        <w:t>8.2</w:t>
      </w:r>
      <w:r>
        <w:rPr>
          <w:rStyle w:val="5"/>
          <w:rFonts w:ascii="宋体" w:hAnsi="宋体" w:eastAsia="宋体" w:cs="宋体"/>
          <w:b/>
          <w:bCs/>
          <w:kern w:val="0"/>
          <w:sz w:val="20"/>
          <w:szCs w:val="20"/>
          <w:lang w:val="zh-TW" w:eastAsia="zh-TW" w:bidi="zh-TW"/>
        </w:rPr>
        <w:t>各标段划分及其主要工程数量</w:t>
      </w:r>
      <w:bookmarkEnd w:id="76"/>
      <w:bookmarkEnd w:id="77"/>
      <w:bookmarkEnd w:id="78"/>
      <w:bookmarkEnd w:id="79"/>
    </w:p>
    <w:p>
      <w:pPr>
        <w:pStyle w:val="3"/>
        <w:spacing w:after="160" w:line="417" w:lineRule="exact"/>
        <w:ind w:firstLine="400" w:firstLineChars="200"/>
        <w:jc w:val="left"/>
        <w:outlineLvl w:val="2"/>
        <w:rPr>
          <w:rStyle w:val="5"/>
          <w:rFonts w:ascii="宋体" w:hAnsi="宋体" w:eastAsia="宋体" w:cs="宋体"/>
          <w:kern w:val="0"/>
          <w:sz w:val="20"/>
          <w:szCs w:val="20"/>
          <w:lang w:val="zh-TW" w:eastAsia="zh-TW" w:bidi="zh-TW"/>
        </w:rPr>
      </w:pPr>
      <w:r>
        <w:rPr>
          <w:rStyle w:val="5"/>
          <w:rFonts w:ascii="宋体" w:hAnsi="宋体" w:eastAsia="宋体" w:cs="宋体"/>
          <w:kern w:val="0"/>
          <w:sz w:val="20"/>
          <w:szCs w:val="20"/>
          <w:lang w:val="zh-TW" w:eastAsia="zh-TW" w:bidi="zh-TW"/>
        </w:rPr>
        <w:t>见附表1《G59</w:t>
      </w:r>
      <w:r>
        <w:rPr>
          <w:rStyle w:val="5"/>
          <w:rFonts w:hint="eastAsia" w:ascii="宋体" w:hAnsi="宋体" w:eastAsia="宋体" w:cs="宋体"/>
          <w:kern w:val="0"/>
          <w:sz w:val="20"/>
          <w:szCs w:val="20"/>
          <w:lang w:val="zh-TW" w:eastAsia="zh-TW" w:bidi="zh-TW"/>
        </w:rPr>
        <w:t>呼北高速公路</w:t>
      </w:r>
      <w:r>
        <w:rPr>
          <w:rStyle w:val="5"/>
          <w:rFonts w:hint="eastAsia" w:ascii="宋体" w:hAnsi="宋体" w:eastAsia="宋体" w:cs="宋体"/>
          <w:kern w:val="0"/>
          <w:sz w:val="20"/>
          <w:szCs w:val="20"/>
          <w:lang w:val="en-US" w:eastAsia="zh-CN" w:bidi="zh-TW"/>
        </w:rPr>
        <w:t>新化</w:t>
      </w:r>
      <w:r>
        <w:rPr>
          <w:rStyle w:val="5"/>
          <w:rFonts w:hint="eastAsia" w:ascii="宋体" w:hAnsi="宋体" w:eastAsia="宋体" w:cs="宋体"/>
          <w:kern w:val="0"/>
          <w:sz w:val="20"/>
          <w:szCs w:val="20"/>
          <w:lang w:val="zh-TW" w:eastAsia="zh-TW" w:bidi="zh-TW"/>
        </w:rPr>
        <w:t>至</w:t>
      </w:r>
      <w:r>
        <w:rPr>
          <w:rStyle w:val="5"/>
          <w:rFonts w:hint="eastAsia" w:ascii="宋体" w:hAnsi="宋体" w:eastAsia="宋体" w:cs="宋体"/>
          <w:kern w:val="0"/>
          <w:sz w:val="20"/>
          <w:szCs w:val="20"/>
          <w:lang w:val="en-US" w:eastAsia="zh-CN" w:bidi="zh-TW"/>
        </w:rPr>
        <w:t>新宁</w:t>
      </w:r>
      <w:r>
        <w:rPr>
          <w:rStyle w:val="5"/>
          <w:rFonts w:hint="eastAsia" w:ascii="宋体" w:hAnsi="宋体" w:eastAsia="宋体" w:cs="宋体"/>
          <w:kern w:val="0"/>
          <w:sz w:val="20"/>
          <w:szCs w:val="20"/>
          <w:lang w:val="zh-TW" w:eastAsia="zh-TW" w:bidi="zh-TW"/>
        </w:rPr>
        <w:t>段</w:t>
      </w:r>
      <w:r>
        <w:rPr>
          <w:rStyle w:val="5"/>
          <w:rFonts w:ascii="宋体" w:hAnsi="宋体" w:eastAsia="宋体" w:cs="宋体"/>
          <w:kern w:val="0"/>
          <w:sz w:val="20"/>
          <w:szCs w:val="20"/>
          <w:lang w:val="zh-TW" w:eastAsia="zh-TW" w:bidi="zh-TW"/>
        </w:rPr>
        <w:t>标段划分及各标段主要工程数量表》</w:t>
      </w:r>
    </w:p>
    <w:p>
      <w:pPr>
        <w:pStyle w:val="3"/>
        <w:keepNext/>
        <w:keepLines/>
        <w:ind w:firstLine="380"/>
        <w:jc w:val="left"/>
        <w:outlineLvl w:val="2"/>
        <w:rPr>
          <w:rStyle w:val="5"/>
          <w:rFonts w:ascii="宋体" w:hAnsi="宋体" w:eastAsia="宋体" w:cs="宋体"/>
          <w:b/>
          <w:bCs/>
          <w:kern w:val="0"/>
          <w:sz w:val="20"/>
          <w:szCs w:val="20"/>
          <w:lang w:val="zh-TW" w:eastAsia="zh-TW" w:bidi="zh-TW"/>
        </w:rPr>
      </w:pPr>
      <w:bookmarkStart w:id="80" w:name="_Toc256000046"/>
      <w:bookmarkStart w:id="81" w:name="bookmark142"/>
      <w:bookmarkStart w:id="82" w:name="bookmark143"/>
      <w:bookmarkStart w:id="83" w:name="bookmark144"/>
      <w:r>
        <w:rPr>
          <w:rStyle w:val="5"/>
          <w:rFonts w:hint="eastAsia" w:ascii="宋体" w:hAnsi="宋体" w:eastAsia="宋体" w:cs="宋体"/>
          <w:b/>
          <w:bCs/>
          <w:kern w:val="0"/>
          <w:sz w:val="20"/>
          <w:szCs w:val="20"/>
          <w:lang w:val="en-US" w:eastAsia="zh-CN" w:bidi="zh-TW"/>
        </w:rPr>
        <w:t>8.3</w:t>
      </w:r>
      <w:r>
        <w:rPr>
          <w:rStyle w:val="5"/>
          <w:rFonts w:ascii="宋体" w:hAnsi="宋体" w:eastAsia="宋体" w:cs="宋体"/>
          <w:b/>
          <w:bCs/>
          <w:kern w:val="0"/>
          <w:sz w:val="20"/>
          <w:szCs w:val="20"/>
          <w:lang w:val="zh-TW" w:eastAsia="zh-TW" w:bidi="zh-TW"/>
        </w:rPr>
        <w:t>计划工期</w:t>
      </w:r>
      <w:bookmarkEnd w:id="80"/>
      <w:bookmarkEnd w:id="81"/>
      <w:bookmarkEnd w:id="82"/>
      <w:bookmarkEnd w:id="83"/>
    </w:p>
    <w:p>
      <w:pPr>
        <w:pStyle w:val="3"/>
        <w:keepNext w:val="0"/>
        <w:keepLines w:val="0"/>
        <w:pageBreakBefore w:val="0"/>
        <w:widowControl w:val="0"/>
        <w:kinsoku/>
        <w:wordWrap/>
        <w:overflowPunct/>
        <w:topLinePunct w:val="0"/>
        <w:autoSpaceDE w:val="0"/>
        <w:autoSpaceDN w:val="0"/>
        <w:bidi w:val="0"/>
        <w:adjustRightInd/>
        <w:snapToGrid/>
        <w:spacing w:before="80" w:after="20" w:line="360" w:lineRule="auto"/>
        <w:ind w:firstLine="400" w:firstLineChars="200"/>
        <w:jc w:val="left"/>
        <w:textAlignment w:val="auto"/>
        <w:outlineLvl w:val="2"/>
        <w:rPr>
          <w:rStyle w:val="5"/>
          <w:rFonts w:hint="eastAsia" w:ascii="宋体" w:hAnsi="宋体" w:eastAsia="宋体" w:cs="宋体"/>
          <w:kern w:val="0"/>
          <w:sz w:val="20"/>
          <w:szCs w:val="20"/>
          <w:lang w:val="zh-TW" w:eastAsia="zh-TW" w:bidi="zh-TW"/>
        </w:rPr>
      </w:pPr>
      <w:r>
        <w:rPr>
          <w:rStyle w:val="5"/>
          <w:rFonts w:hint="eastAsia" w:ascii="宋体" w:hAnsi="宋体" w:eastAsia="宋体" w:cs="宋体"/>
          <w:kern w:val="0"/>
          <w:sz w:val="20"/>
          <w:szCs w:val="20"/>
          <w:lang w:val="zh-TW" w:eastAsia="zh-TW" w:bidi="zh-TW"/>
        </w:rPr>
        <w:t>本项目工程计划工期</w:t>
      </w:r>
      <w:r>
        <w:rPr>
          <w:rStyle w:val="5"/>
          <w:rFonts w:hint="eastAsia" w:ascii="宋体" w:hAnsi="宋体" w:eastAsia="宋体" w:cs="宋体"/>
          <w:kern w:val="0"/>
          <w:sz w:val="20"/>
          <w:szCs w:val="20"/>
          <w:lang w:val="zh-TW" w:eastAsia="zh-CN" w:bidi="zh-TW"/>
        </w:rPr>
        <w:t>4</w:t>
      </w:r>
      <w:r>
        <w:rPr>
          <w:rStyle w:val="5"/>
          <w:rFonts w:hint="eastAsia" w:ascii="宋体" w:hAnsi="宋体" w:eastAsia="宋体" w:cs="宋体"/>
          <w:kern w:val="0"/>
          <w:sz w:val="20"/>
          <w:szCs w:val="20"/>
          <w:lang w:val="zh-TW" w:eastAsia="zh-TW" w:bidi="zh-TW"/>
        </w:rPr>
        <w:t>8个月，缺陷责任期</w:t>
      </w:r>
      <w:r>
        <w:rPr>
          <w:rStyle w:val="5"/>
          <w:rFonts w:hint="eastAsia" w:ascii="宋体" w:hAnsi="宋体" w:eastAsia="宋体" w:cs="宋体"/>
          <w:kern w:val="0"/>
          <w:sz w:val="20"/>
          <w:szCs w:val="20"/>
          <w:lang w:val="zh-TW" w:eastAsia="zh-CN" w:bidi="zh-TW"/>
        </w:rPr>
        <w:t>2</w:t>
      </w:r>
      <w:r>
        <w:rPr>
          <w:rStyle w:val="5"/>
          <w:rFonts w:hint="eastAsia" w:ascii="宋体" w:hAnsi="宋体" w:eastAsia="宋体" w:cs="宋体"/>
          <w:kern w:val="0"/>
          <w:sz w:val="20"/>
          <w:szCs w:val="20"/>
          <w:lang w:val="zh-TW" w:eastAsia="zh-TW" w:bidi="zh-TW"/>
        </w:rPr>
        <w:t>4个月。</w:t>
      </w:r>
    </w:p>
    <w:p>
      <w:pPr>
        <w:pStyle w:val="3"/>
        <w:keepNext w:val="0"/>
        <w:keepLines w:val="0"/>
        <w:pageBreakBefore w:val="0"/>
        <w:widowControl w:val="0"/>
        <w:kinsoku/>
        <w:wordWrap/>
        <w:overflowPunct/>
        <w:topLinePunct w:val="0"/>
        <w:autoSpaceDE w:val="0"/>
        <w:autoSpaceDN w:val="0"/>
        <w:bidi w:val="0"/>
        <w:adjustRightInd/>
        <w:snapToGrid/>
        <w:spacing w:after="20" w:line="360" w:lineRule="auto"/>
        <w:ind w:firstLine="400" w:firstLineChars="200"/>
        <w:jc w:val="left"/>
        <w:textAlignment w:val="auto"/>
        <w:outlineLvl w:val="2"/>
        <w:rPr>
          <w:rStyle w:val="5"/>
          <w:rFonts w:hint="eastAsia" w:ascii="宋体" w:hAnsi="宋体" w:eastAsia="宋体" w:cs="宋体"/>
          <w:kern w:val="0"/>
          <w:sz w:val="20"/>
          <w:szCs w:val="20"/>
          <w:lang w:val="zh-TW" w:eastAsia="zh-TW" w:bidi="zh-TW"/>
        </w:rPr>
      </w:pPr>
      <w:r>
        <w:rPr>
          <w:rStyle w:val="5"/>
          <w:rFonts w:hint="eastAsia" w:ascii="宋体" w:hAnsi="宋体" w:eastAsia="宋体" w:cs="宋体"/>
          <w:kern w:val="0"/>
          <w:sz w:val="20"/>
          <w:szCs w:val="20"/>
          <w:lang w:val="zh-TW" w:eastAsia="zh-TW" w:bidi="zh-TW"/>
        </w:rPr>
        <w:t>暂定：</w:t>
      </w:r>
      <w:r>
        <w:rPr>
          <w:rStyle w:val="5"/>
          <w:rFonts w:hint="eastAsia" w:ascii="宋体" w:hAnsi="宋体" w:eastAsia="宋体" w:cs="宋体"/>
          <w:kern w:val="0"/>
          <w:sz w:val="20"/>
          <w:szCs w:val="20"/>
          <w:u w:val="single"/>
          <w:lang w:val="zh-TW" w:eastAsia="zh-TW" w:bidi="zh-TW"/>
        </w:rPr>
        <w:t>202</w:t>
      </w:r>
      <w:r>
        <w:rPr>
          <w:rStyle w:val="5"/>
          <w:rFonts w:hint="eastAsia" w:ascii="宋体" w:hAnsi="宋体" w:eastAsia="宋体" w:cs="宋体"/>
          <w:kern w:val="0"/>
          <w:sz w:val="20"/>
          <w:szCs w:val="20"/>
          <w:u w:val="single"/>
          <w:lang w:val="en-US" w:eastAsia="zh-CN" w:bidi="zh-TW"/>
        </w:rPr>
        <w:t>2</w:t>
      </w:r>
      <w:r>
        <w:rPr>
          <w:rStyle w:val="5"/>
          <w:rFonts w:hint="eastAsia" w:ascii="宋体" w:hAnsi="宋体" w:eastAsia="宋体" w:cs="宋体"/>
          <w:kern w:val="0"/>
          <w:sz w:val="20"/>
          <w:szCs w:val="20"/>
          <w:lang w:val="zh-TW" w:eastAsia="zh-TW" w:bidi="zh-TW"/>
        </w:rPr>
        <w:t>年</w:t>
      </w:r>
      <w:r>
        <w:rPr>
          <w:rStyle w:val="5"/>
          <w:rFonts w:hint="eastAsia" w:ascii="宋体" w:hAnsi="宋体" w:eastAsia="宋体" w:cs="宋体"/>
          <w:kern w:val="0"/>
          <w:sz w:val="20"/>
          <w:szCs w:val="20"/>
          <w:u w:val="single"/>
          <w:lang w:val="en-US" w:eastAsia="zh-CN" w:bidi="zh-TW"/>
        </w:rPr>
        <w:t>04</w:t>
      </w:r>
      <w:r>
        <w:rPr>
          <w:rStyle w:val="5"/>
          <w:rFonts w:hint="eastAsia" w:ascii="宋体" w:hAnsi="宋体" w:eastAsia="宋体" w:cs="宋体"/>
          <w:kern w:val="0"/>
          <w:sz w:val="20"/>
          <w:szCs w:val="20"/>
          <w:lang w:val="zh-TW" w:eastAsia="zh-TW" w:bidi="zh-TW"/>
        </w:rPr>
        <w:t>月</w:t>
      </w:r>
      <w:r>
        <w:rPr>
          <w:rStyle w:val="5"/>
          <w:rFonts w:hint="eastAsia" w:ascii="宋体" w:hAnsi="宋体" w:eastAsia="宋体" w:cs="宋体"/>
          <w:kern w:val="0"/>
          <w:sz w:val="20"/>
          <w:szCs w:val="20"/>
          <w:u w:val="single"/>
          <w:lang w:val="zh-TW" w:eastAsia="zh-TW" w:bidi="zh-TW"/>
        </w:rPr>
        <w:t>30</w:t>
      </w:r>
      <w:r>
        <w:rPr>
          <w:rStyle w:val="5"/>
          <w:rFonts w:hint="eastAsia" w:ascii="宋体" w:hAnsi="宋体" w:eastAsia="宋体" w:cs="宋体"/>
          <w:kern w:val="0"/>
          <w:sz w:val="20"/>
          <w:szCs w:val="20"/>
          <w:lang w:val="zh-TW" w:eastAsia="zh-TW" w:bidi="zh-TW"/>
        </w:rPr>
        <w:t>日开工。</w:t>
      </w:r>
    </w:p>
    <w:p>
      <w:pPr>
        <w:pStyle w:val="33"/>
        <w:ind w:firstLine="402" w:firstLineChars="200"/>
        <w:jc w:val="left"/>
        <w:outlineLvl w:val="2"/>
        <w:rPr>
          <w:rStyle w:val="5"/>
          <w:rFonts w:hint="eastAsia" w:ascii="Times New Roman" w:hAnsi="Times New Roman" w:eastAsia="宋体" w:cs="Times New Roman"/>
          <w:b/>
          <w:bCs/>
          <w:kern w:val="0"/>
          <w:sz w:val="20"/>
          <w:szCs w:val="20"/>
          <w:highlight w:val="none"/>
          <w:lang w:val="en-US" w:eastAsia="zh-CN" w:bidi="en-US"/>
        </w:rPr>
      </w:pPr>
    </w:p>
    <w:p>
      <w:pPr>
        <w:pStyle w:val="33"/>
        <w:ind w:firstLine="402" w:firstLineChars="200"/>
        <w:jc w:val="left"/>
        <w:outlineLvl w:val="2"/>
        <w:rPr>
          <w:rStyle w:val="5"/>
          <w:rFonts w:hint="eastAsia" w:ascii="Times New Roman" w:hAnsi="Times New Roman" w:eastAsia="宋体" w:cs="Times New Roman"/>
          <w:b/>
          <w:bCs/>
          <w:kern w:val="0"/>
          <w:sz w:val="20"/>
          <w:szCs w:val="20"/>
          <w:highlight w:val="none"/>
          <w:lang w:val="en-US" w:eastAsia="zh-CN" w:bidi="en-US"/>
        </w:rPr>
      </w:pPr>
    </w:p>
    <w:p>
      <w:pPr>
        <w:pStyle w:val="3"/>
        <w:keepNext/>
        <w:keepLines/>
        <w:ind w:firstLine="380"/>
        <w:jc w:val="left"/>
        <w:outlineLvl w:val="2"/>
        <w:rPr>
          <w:rStyle w:val="5"/>
          <w:rFonts w:hint="eastAsia" w:ascii="宋体" w:hAnsi="宋体" w:eastAsia="宋体" w:cs="宋体"/>
          <w:b/>
          <w:bCs/>
          <w:kern w:val="0"/>
          <w:sz w:val="20"/>
          <w:szCs w:val="20"/>
          <w:lang w:val="zh-TW" w:eastAsia="zh-TW" w:bidi="zh-TW"/>
        </w:rPr>
      </w:pPr>
      <w:r>
        <w:rPr>
          <w:rStyle w:val="5"/>
          <w:rFonts w:hint="eastAsia" w:ascii="宋体" w:hAnsi="宋体" w:eastAsia="宋体" w:cs="宋体"/>
          <w:b/>
          <w:bCs/>
          <w:kern w:val="0"/>
          <w:sz w:val="20"/>
          <w:szCs w:val="20"/>
          <w:lang w:val="en-US" w:eastAsia="zh-CN" w:bidi="zh-TW"/>
        </w:rPr>
        <w:t>9.</w:t>
      </w:r>
      <w:r>
        <w:rPr>
          <w:rStyle w:val="5"/>
          <w:rFonts w:hint="eastAsia" w:ascii="宋体" w:hAnsi="宋体" w:eastAsia="宋体" w:cs="宋体"/>
          <w:b/>
          <w:bCs/>
          <w:kern w:val="0"/>
          <w:sz w:val="20"/>
          <w:szCs w:val="20"/>
          <w:lang w:val="zh-TW" w:eastAsia="zh-TW" w:bidi="zh-TW"/>
        </w:rPr>
        <w:t>项目地理位置</w:t>
      </w:r>
    </w:p>
    <w:p>
      <w:pPr>
        <w:pStyle w:val="33"/>
        <w:ind w:firstLine="800"/>
        <w:jc w:val="left"/>
        <w:outlineLvl w:val="2"/>
        <w:rPr>
          <w:rStyle w:val="5"/>
          <w:rFonts w:ascii="宋体" w:hAnsi="宋体" w:eastAsia="宋体" w:cs="宋体"/>
          <w:b/>
          <w:bCs/>
          <w:kern w:val="0"/>
          <w:sz w:val="20"/>
          <w:szCs w:val="20"/>
          <w:highlight w:val="none"/>
          <w:lang w:val="zh-TW" w:eastAsia="zh-TW" w:bidi="zh-TW"/>
        </w:rPr>
      </w:pPr>
    </w:p>
    <w:p>
      <w:pPr>
        <w:pStyle w:val="33"/>
        <w:jc w:val="left"/>
        <w:outlineLvl w:val="2"/>
        <w:rPr>
          <w:rStyle w:val="5"/>
          <w:rFonts w:ascii="宋体" w:hAnsi="宋体" w:eastAsia="宋体" w:cs="宋体"/>
          <w:b/>
          <w:bCs/>
          <w:kern w:val="0"/>
          <w:sz w:val="20"/>
          <w:szCs w:val="20"/>
          <w:highlight w:val="none"/>
          <w:lang w:val="zh-TW" w:eastAsia="zh-TW" w:bidi="zh-TW"/>
        </w:rPr>
        <w:sectPr>
          <w:pgSz w:w="11900" w:h="16840"/>
          <w:pgMar w:top="1444" w:right="1176" w:bottom="1262" w:left="1229" w:header="1016" w:footer="834" w:gutter="0"/>
          <w:pgNumType w:start="1"/>
          <w:cols w:space="720" w:num="1"/>
          <w:docGrid w:linePitch="360" w:charSpace="0"/>
        </w:sectPr>
      </w:pPr>
      <w:r>
        <w:drawing>
          <wp:inline distT="0" distB="0" distL="114300" distR="114300">
            <wp:extent cx="6057265" cy="4298950"/>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57265" cy="4298950"/>
                    </a:xfrm>
                    <a:prstGeom prst="rect">
                      <a:avLst/>
                    </a:prstGeom>
                    <a:noFill/>
                    <a:ln>
                      <a:noFill/>
                    </a:ln>
                  </pic:spPr>
                </pic:pic>
              </a:graphicData>
            </a:graphic>
          </wp:inline>
        </w:drawing>
      </w:r>
    </w:p>
    <w:p>
      <w:pPr>
        <w:pStyle w:val="33"/>
        <w:keepNext/>
        <w:keepLines/>
        <w:spacing w:after="140"/>
        <w:jc w:val="left"/>
        <w:outlineLvl w:val="2"/>
        <w:rPr>
          <w:rStyle w:val="5"/>
          <w:rFonts w:hint="eastAsia" w:ascii="宋体" w:hAnsi="宋体" w:eastAsia="宋体" w:cs="宋体"/>
          <w:b/>
          <w:bCs/>
          <w:kern w:val="0"/>
          <w:sz w:val="28"/>
          <w:szCs w:val="28"/>
          <w:highlight w:val="none"/>
          <w:lang w:val="zh-TW" w:eastAsia="zh-TW" w:bidi="zh-TW"/>
        </w:rPr>
      </w:pPr>
      <w:r>
        <w:rPr>
          <w:rStyle w:val="5"/>
          <w:rFonts w:ascii="宋体" w:hAnsi="宋体" w:eastAsia="宋体" w:cs="宋体"/>
          <w:b/>
          <w:bCs/>
          <w:kern w:val="0"/>
          <w:sz w:val="20"/>
          <w:szCs w:val="20"/>
          <w:highlight w:val="none"/>
          <w:lang w:val="zh-TW" w:eastAsia="zh-TW" w:bidi="zh-TW"/>
        </w:rPr>
        <w:t>附表</w:t>
      </w:r>
      <w:r>
        <w:rPr>
          <w:rStyle w:val="5"/>
          <w:rFonts w:ascii="Times New Roman" w:hAnsi="Times New Roman" w:eastAsia="Times New Roman" w:cs="Times New Roman"/>
          <w:b/>
          <w:bCs/>
          <w:kern w:val="0"/>
          <w:sz w:val="20"/>
          <w:szCs w:val="20"/>
          <w:highlight w:val="none"/>
          <w:lang w:val="zh-TW" w:eastAsia="zh-TW" w:bidi="zh-TW"/>
        </w:rPr>
        <w:t>1</w:t>
      </w:r>
    </w:p>
    <w:p>
      <w:pPr>
        <w:pStyle w:val="3"/>
        <w:keepNext/>
        <w:keepLines/>
        <w:spacing w:after="140"/>
        <w:jc w:val="center"/>
        <w:outlineLvl w:val="2"/>
        <w:rPr>
          <w:rStyle w:val="5"/>
          <w:rFonts w:hint="eastAsia" w:ascii="宋体" w:hAnsi="宋体" w:eastAsia="宋体" w:cs="宋体"/>
          <w:b/>
          <w:bCs/>
          <w:kern w:val="0"/>
          <w:sz w:val="28"/>
          <w:szCs w:val="28"/>
          <w:lang w:val="zh-TW" w:eastAsia="zh-CN" w:bidi="zh-TW"/>
        </w:rPr>
      </w:pPr>
      <w:r>
        <w:rPr>
          <w:rStyle w:val="5"/>
          <w:rFonts w:hint="eastAsia" w:ascii="宋体" w:hAnsi="宋体" w:eastAsia="宋体" w:cs="宋体"/>
          <w:b/>
          <w:bCs/>
          <w:kern w:val="0"/>
          <w:sz w:val="28"/>
          <w:szCs w:val="28"/>
          <w:lang w:val="zh-TW" w:eastAsia="zh-TW" w:bidi="zh-TW"/>
        </w:rPr>
        <w:t>湖南省</w:t>
      </w:r>
      <w:r>
        <w:rPr>
          <w:rStyle w:val="5"/>
          <w:rFonts w:hint="eastAsia" w:ascii="宋体" w:hAnsi="宋体" w:eastAsia="宋体" w:cs="宋体"/>
          <w:b/>
          <w:bCs/>
          <w:kern w:val="0"/>
          <w:sz w:val="28"/>
          <w:szCs w:val="28"/>
          <w:lang w:val="en-US" w:eastAsia="zh-CN" w:bidi="zh-TW"/>
        </w:rPr>
        <w:t>新化</w:t>
      </w:r>
      <w:r>
        <w:rPr>
          <w:rStyle w:val="5"/>
          <w:rFonts w:hint="eastAsia" w:ascii="宋体" w:hAnsi="宋体" w:eastAsia="宋体" w:cs="宋体"/>
          <w:b/>
          <w:bCs/>
          <w:kern w:val="0"/>
          <w:sz w:val="28"/>
          <w:szCs w:val="28"/>
          <w:lang w:val="zh-TW" w:eastAsia="zh-TW" w:bidi="zh-TW"/>
        </w:rPr>
        <w:t>至</w:t>
      </w:r>
      <w:r>
        <w:rPr>
          <w:rStyle w:val="5"/>
          <w:rFonts w:hint="eastAsia" w:ascii="宋体" w:hAnsi="宋体" w:eastAsia="宋体" w:cs="宋体"/>
          <w:b/>
          <w:bCs/>
          <w:kern w:val="0"/>
          <w:sz w:val="28"/>
          <w:szCs w:val="28"/>
          <w:lang w:val="en-US" w:eastAsia="zh-CN" w:bidi="zh-TW"/>
        </w:rPr>
        <w:t>新宁</w:t>
      </w:r>
      <w:r>
        <w:rPr>
          <w:rStyle w:val="5"/>
          <w:rFonts w:hint="eastAsia" w:ascii="宋体" w:hAnsi="宋体" w:eastAsia="宋体" w:cs="宋体"/>
          <w:b/>
          <w:bCs/>
          <w:kern w:val="0"/>
          <w:sz w:val="28"/>
          <w:szCs w:val="28"/>
          <w:lang w:val="zh-TW" w:eastAsia="zh-TW" w:bidi="zh-TW"/>
        </w:rPr>
        <w:t>高速公路标段划分及各标段主要工程数量表</w:t>
      </w:r>
      <w:r>
        <w:rPr>
          <w:rStyle w:val="5"/>
          <w:rFonts w:hint="eastAsia" w:ascii="宋体" w:hAnsi="宋体" w:eastAsia="宋体" w:cs="宋体"/>
          <w:b/>
          <w:bCs/>
          <w:kern w:val="0"/>
          <w:sz w:val="28"/>
          <w:szCs w:val="28"/>
          <w:lang w:val="zh-TW" w:eastAsia="zh-CN" w:bidi="zh-TW"/>
        </w:rPr>
        <w:t>（</w:t>
      </w:r>
      <w:r>
        <w:rPr>
          <w:rStyle w:val="5"/>
          <w:rFonts w:hint="eastAsia" w:ascii="宋体" w:hAnsi="宋体" w:eastAsia="宋体" w:cs="宋体"/>
          <w:b/>
          <w:bCs/>
          <w:kern w:val="0"/>
          <w:sz w:val="28"/>
          <w:szCs w:val="28"/>
          <w:lang w:val="en-US" w:eastAsia="zh-CN" w:bidi="zh-TW"/>
        </w:rPr>
        <w:t>K64+710-K86+000</w:t>
      </w:r>
      <w:r>
        <w:rPr>
          <w:rStyle w:val="5"/>
          <w:rFonts w:hint="eastAsia" w:ascii="宋体" w:hAnsi="宋体" w:eastAsia="宋体" w:cs="宋体"/>
          <w:b/>
          <w:bCs/>
          <w:kern w:val="0"/>
          <w:sz w:val="28"/>
          <w:szCs w:val="28"/>
          <w:lang w:val="zh-TW" w:eastAsia="zh-CN" w:bidi="zh-TW"/>
        </w:rPr>
        <w:t>）</w:t>
      </w:r>
    </w:p>
    <w:tbl>
      <w:tblPr>
        <w:tblStyle w:val="4"/>
        <w:tblW w:w="14062" w:type="dxa"/>
        <w:tblInd w:w="0" w:type="dxa"/>
        <w:tblLayout w:type="fixed"/>
        <w:tblCellMar>
          <w:top w:w="0" w:type="dxa"/>
          <w:left w:w="108" w:type="dxa"/>
          <w:bottom w:w="0" w:type="dxa"/>
          <w:right w:w="108" w:type="dxa"/>
        </w:tblCellMar>
      </w:tblPr>
      <w:tblGrid>
        <w:gridCol w:w="468"/>
        <w:gridCol w:w="1149"/>
        <w:gridCol w:w="421"/>
        <w:gridCol w:w="475"/>
        <w:gridCol w:w="753"/>
        <w:gridCol w:w="753"/>
        <w:gridCol w:w="820"/>
        <w:gridCol w:w="835"/>
        <w:gridCol w:w="671"/>
        <w:gridCol w:w="618"/>
        <w:gridCol w:w="484"/>
        <w:gridCol w:w="551"/>
        <w:gridCol w:w="618"/>
        <w:gridCol w:w="624"/>
        <w:gridCol w:w="954"/>
        <w:gridCol w:w="820"/>
        <w:gridCol w:w="753"/>
        <w:gridCol w:w="434"/>
        <w:gridCol w:w="543"/>
        <w:gridCol w:w="753"/>
        <w:gridCol w:w="565"/>
      </w:tblGrid>
      <w:tr>
        <w:tblPrEx>
          <w:tblCellMar>
            <w:top w:w="0" w:type="dxa"/>
            <w:left w:w="108" w:type="dxa"/>
            <w:bottom w:w="0" w:type="dxa"/>
            <w:right w:w="108" w:type="dxa"/>
          </w:tblCellMar>
        </w:tblPrEx>
        <w:trPr>
          <w:trHeight w:val="276"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监理合同段</w:t>
            </w:r>
          </w:p>
        </w:tc>
        <w:tc>
          <w:tcPr>
            <w:tcW w:w="114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起讫桩号</w:t>
            </w:r>
          </w:p>
        </w:tc>
        <w:tc>
          <w:tcPr>
            <w:tcW w:w="42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所处行政区</w:t>
            </w:r>
          </w:p>
        </w:tc>
        <w:tc>
          <w:tcPr>
            <w:tcW w:w="47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里程（公里）</w:t>
            </w:r>
          </w:p>
        </w:tc>
        <w:tc>
          <w:tcPr>
            <w:tcW w:w="6727" w:type="dxa"/>
            <w:gridSpan w:val="10"/>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路基工程</w:t>
            </w:r>
          </w:p>
        </w:tc>
        <w:tc>
          <w:tcPr>
            <w:tcW w:w="9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桥梁（整幅）（m/座）</w:t>
            </w:r>
          </w:p>
        </w:tc>
        <w:tc>
          <w:tcPr>
            <w:tcW w:w="82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隧道（整幅）（m/座）</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涵洞（m/道）</w:t>
            </w:r>
          </w:p>
        </w:tc>
        <w:tc>
          <w:tcPr>
            <w:tcW w:w="43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渡槽（m/座）</w:t>
            </w:r>
          </w:p>
        </w:tc>
        <w:tc>
          <w:tcPr>
            <w:tcW w:w="1861"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路线交叉</w:t>
            </w:r>
          </w:p>
        </w:tc>
      </w:tr>
      <w:tr>
        <w:tblPrEx>
          <w:tblCellMar>
            <w:top w:w="0" w:type="dxa"/>
            <w:left w:w="108" w:type="dxa"/>
            <w:bottom w:w="0" w:type="dxa"/>
            <w:right w:w="108" w:type="dxa"/>
          </w:tblCellMar>
        </w:tblPrEx>
        <w:trPr>
          <w:trHeight w:val="319"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6727"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18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319"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6727"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18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填方</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挖方</w:t>
            </w:r>
          </w:p>
        </w:tc>
        <w:tc>
          <w:tcPr>
            <w:tcW w:w="2326"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沥青路面（m2）</w:t>
            </w:r>
          </w:p>
        </w:tc>
        <w:tc>
          <w:tcPr>
            <w:tcW w:w="1653"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混凝土路面（m2）</w:t>
            </w:r>
          </w:p>
        </w:tc>
        <w:tc>
          <w:tcPr>
            <w:tcW w:w="61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防护（万m3）</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排水（万m3）</w:t>
            </w: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4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互通（处）</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通涵（m/道）</w:t>
            </w:r>
          </w:p>
        </w:tc>
        <w:tc>
          <w:tcPr>
            <w:tcW w:w="56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天桥（m/座）</w:t>
            </w: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数量</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数量</w:t>
            </w:r>
          </w:p>
        </w:tc>
        <w:tc>
          <w:tcPr>
            <w:tcW w:w="2326"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65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289"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m3）</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m3）</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面层</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基层</w:t>
            </w:r>
          </w:p>
        </w:tc>
        <w:tc>
          <w:tcPr>
            <w:tcW w:w="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底基层</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面层</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基层</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底基层</w:t>
            </w: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22"/>
              </w:rPr>
            </w:pPr>
            <w:r>
              <w:rPr>
                <w:rStyle w:val="5"/>
                <w:rFonts w:hint="eastAsia" w:ascii="宋体" w:hAnsi="宋体" w:eastAsia="宋体" w:cs="宋体"/>
                <w:sz w:val="22"/>
              </w:rPr>
              <w:t>　</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22"/>
              </w:rPr>
            </w:pPr>
            <w:r>
              <w:rPr>
                <w:rStyle w:val="5"/>
                <w:rFonts w:hint="eastAsia" w:ascii="宋体" w:hAnsi="宋体" w:eastAsia="宋体" w:cs="宋体"/>
                <w:sz w:val="22"/>
              </w:rPr>
              <w:t>　</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 xml:space="preserve">（万 </w:t>
            </w:r>
            <w:r>
              <w:rPr>
                <w:rStyle w:val="5"/>
                <w:rFonts w:hint="eastAsia" w:ascii="宋体" w:hAnsi="宋体" w:eastAsia="宋体" w:cs="宋体"/>
                <w:b/>
                <w:bCs/>
                <w:sz w:val="13"/>
                <w:szCs w:val="13"/>
              </w:rPr>
              <w:t>m2）</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m2）</w:t>
            </w:r>
          </w:p>
        </w:tc>
        <w:tc>
          <w:tcPr>
            <w:tcW w:w="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m2）</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m2）</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 xml:space="preserve">（万 </w:t>
            </w:r>
            <w:r>
              <w:rPr>
                <w:rStyle w:val="5"/>
                <w:rFonts w:hint="eastAsia" w:ascii="宋体" w:hAnsi="宋体" w:eastAsia="宋体" w:cs="宋体"/>
                <w:b/>
                <w:bCs/>
                <w:sz w:val="13"/>
                <w:szCs w:val="13"/>
              </w:rPr>
              <w:t>m2）</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m2）</w:t>
            </w: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319" w:hRule="atLeast"/>
        </w:trPr>
        <w:tc>
          <w:tcPr>
            <w:tcW w:w="4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hint="eastAsia" w:ascii="宋体" w:hAnsi="宋体" w:eastAsia="宋体" w:cs="宋体"/>
                <w:sz w:val="16"/>
                <w:szCs w:val="16"/>
                <w:highlight w:val="none"/>
              </w:rPr>
            </w:pPr>
            <w:r>
              <w:rPr>
                <w:rStyle w:val="5"/>
                <w:rFonts w:hint="eastAsia" w:ascii="宋体" w:hAnsi="宋体" w:eastAsia="宋体" w:cs="宋体"/>
                <w:sz w:val="16"/>
                <w:szCs w:val="16"/>
                <w:highlight w:val="none"/>
              </w:rPr>
              <w:t>ZGJ</w:t>
            </w:r>
            <w:r>
              <w:rPr>
                <w:rStyle w:val="5"/>
                <w:rFonts w:hint="eastAsia" w:ascii="宋体" w:hAnsi="宋体" w:eastAsia="宋体" w:cs="宋体"/>
                <w:sz w:val="16"/>
                <w:szCs w:val="16"/>
                <w:highlight w:val="none"/>
                <w:lang w:val="en-US" w:eastAsia="zh-CN"/>
              </w:rPr>
              <w:t>2</w:t>
            </w:r>
            <w:r>
              <w:rPr>
                <w:rStyle w:val="5"/>
                <w:rFonts w:hint="eastAsia" w:ascii="宋体" w:hAnsi="宋体" w:eastAsia="宋体" w:cs="宋体"/>
                <w:sz w:val="16"/>
                <w:szCs w:val="16"/>
                <w:highlight w:val="none"/>
              </w:rPr>
              <w:t>　</w:t>
            </w:r>
          </w:p>
          <w:p>
            <w:pPr>
              <w:pStyle w:val="3"/>
              <w:widowControl/>
              <w:jc w:val="center"/>
              <w:outlineLvl w:val="2"/>
              <w:rPr>
                <w:rStyle w:val="5"/>
                <w:rFonts w:ascii="宋体" w:hAnsi="宋体" w:eastAsia="宋体" w:cs="宋体"/>
                <w:sz w:val="16"/>
                <w:szCs w:val="16"/>
                <w:highlight w:val="yellow"/>
              </w:rPr>
            </w:pPr>
            <w:r>
              <w:rPr>
                <w:rStyle w:val="5"/>
                <w:rFonts w:hint="eastAsia" w:ascii="宋体" w:hAnsi="宋体" w:eastAsia="宋体" w:cs="宋体"/>
                <w:sz w:val="16"/>
                <w:szCs w:val="16"/>
                <w:highlight w:val="none"/>
              </w:rPr>
              <w:t>　</w:t>
            </w:r>
          </w:p>
        </w:tc>
        <w:tc>
          <w:tcPr>
            <w:tcW w:w="114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pStyle w:val="3"/>
              <w:widowControl/>
              <w:jc w:val="center"/>
              <w:outlineLvl w:val="2"/>
              <w:rPr>
                <w:rStyle w:val="5"/>
                <w:rFonts w:hint="default" w:ascii="宋体" w:hAnsi="宋体" w:eastAsia="宋体" w:cs="宋体"/>
                <w:sz w:val="16"/>
                <w:szCs w:val="16"/>
                <w:highlight w:val="yellow"/>
                <w:lang w:val="en-US" w:eastAsia="zh-CN"/>
              </w:rPr>
            </w:pPr>
            <w:r>
              <w:rPr>
                <w:rStyle w:val="5"/>
                <w:rFonts w:ascii="宋体" w:hAnsi="宋体" w:eastAsia="宋体" w:cs="宋体"/>
                <w:sz w:val="16"/>
                <w:szCs w:val="16"/>
                <w:highlight w:val="none"/>
              </w:rPr>
              <w:t>K</w:t>
            </w:r>
            <w:r>
              <w:rPr>
                <w:rStyle w:val="5"/>
                <w:rFonts w:hint="eastAsia" w:ascii="宋体" w:hAnsi="宋体" w:eastAsia="宋体" w:cs="宋体"/>
                <w:sz w:val="16"/>
                <w:szCs w:val="16"/>
                <w:highlight w:val="none"/>
                <w:lang w:val="en-US" w:eastAsia="zh-CN"/>
              </w:rPr>
              <w:t>64+710-K86+000</w:t>
            </w:r>
          </w:p>
        </w:tc>
        <w:tc>
          <w:tcPr>
            <w:tcW w:w="4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hint="default" w:ascii="宋体" w:hAnsi="宋体" w:eastAsia="宋体" w:cs="宋体"/>
                <w:sz w:val="16"/>
                <w:szCs w:val="16"/>
                <w:highlight w:val="yellow"/>
                <w:lang w:val="en-US" w:eastAsia="zh-CN"/>
              </w:rPr>
            </w:pPr>
            <w:r>
              <w:rPr>
                <w:rStyle w:val="5"/>
                <w:rFonts w:hint="eastAsia" w:ascii="宋体" w:hAnsi="宋体" w:eastAsia="宋体" w:cs="宋体"/>
                <w:sz w:val="16"/>
                <w:szCs w:val="16"/>
                <w:highlight w:val="none"/>
                <w:lang w:val="en-US" w:eastAsia="zh-CN"/>
              </w:rPr>
              <w:t>邵阳市</w:t>
            </w:r>
          </w:p>
        </w:tc>
        <w:tc>
          <w:tcPr>
            <w:tcW w:w="4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21.29</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407.6685</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558.2596</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33.09</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39.64</w:t>
            </w:r>
          </w:p>
        </w:tc>
        <w:tc>
          <w:tcPr>
            <w:tcW w:w="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43.38</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1.15</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eastAsia" w:ascii="宋体" w:hAnsi="宋体" w:eastAsia="宋体" w:cs="宋体"/>
                <w:sz w:val="16"/>
                <w:szCs w:val="16"/>
                <w:highlight w:val="none"/>
                <w:lang w:val="en-US" w:eastAsia="zh-CN"/>
              </w:rPr>
            </w:pP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eastAsia" w:ascii="宋体" w:hAnsi="宋体" w:eastAsia="宋体" w:cs="宋体"/>
                <w:sz w:val="16"/>
                <w:szCs w:val="16"/>
                <w:highlight w:val="none"/>
                <w:lang w:eastAsia="zh-CN"/>
              </w:rPr>
            </w:pPr>
          </w:p>
        </w:tc>
        <w:tc>
          <w:tcPr>
            <w:tcW w:w="12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yellow"/>
                <w:lang w:val="en-US" w:eastAsia="zh-CN"/>
              </w:rPr>
            </w:pPr>
            <w:r>
              <w:rPr>
                <w:rStyle w:val="5"/>
                <w:rFonts w:hint="eastAsia" w:ascii="宋体" w:hAnsi="宋体" w:eastAsia="宋体" w:cs="宋体"/>
                <w:sz w:val="16"/>
                <w:szCs w:val="16"/>
                <w:highlight w:val="none"/>
                <w:lang w:val="en-US" w:eastAsia="zh-CN"/>
              </w:rPr>
              <w:t>11.5</w:t>
            </w:r>
          </w:p>
        </w:tc>
        <w:tc>
          <w:tcPr>
            <w:tcW w:w="9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yellow"/>
                <w:lang w:val="en-US" w:eastAsia="zh-CN"/>
              </w:rPr>
            </w:pPr>
            <w:r>
              <w:rPr>
                <w:rStyle w:val="5"/>
                <w:rFonts w:hint="eastAsia" w:ascii="宋体" w:hAnsi="宋体" w:eastAsia="宋体" w:cs="宋体"/>
                <w:sz w:val="16"/>
                <w:szCs w:val="16"/>
                <w:highlight w:val="none"/>
                <w:lang w:val="en-US" w:eastAsia="zh-CN"/>
              </w:rPr>
              <w:t>7598.24/18</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0</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2329.71/47</w:t>
            </w:r>
          </w:p>
        </w:tc>
        <w:tc>
          <w:tcPr>
            <w:tcW w:w="4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6"/>
                <w:szCs w:val="16"/>
                <w:highlight w:val="none"/>
              </w:rPr>
            </w:pPr>
          </w:p>
        </w:tc>
        <w:tc>
          <w:tcPr>
            <w:tcW w:w="5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eastAsia"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1</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1342.79/42</w:t>
            </w:r>
          </w:p>
        </w:tc>
        <w:tc>
          <w:tcPr>
            <w:tcW w:w="5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80/2</w:t>
            </w:r>
          </w:p>
        </w:tc>
      </w:tr>
    </w:tbl>
    <w:p>
      <w:pPr>
        <w:pStyle w:val="3"/>
        <w:spacing w:after="60"/>
        <w:ind w:firstLine="800"/>
        <w:jc w:val="left"/>
        <w:outlineLvl w:val="2"/>
        <w:rPr>
          <w:rStyle w:val="5"/>
          <w:rFonts w:ascii="宋体" w:hAnsi="宋体" w:eastAsia="宋体" w:cs="宋体"/>
          <w:kern w:val="0"/>
          <w:sz w:val="22"/>
          <w:u w:val="single"/>
          <w:lang w:val="zh-TW" w:eastAsia="zh-TW" w:bidi="zh-TW"/>
        </w:rPr>
      </w:pPr>
      <w:r>
        <w:rPr>
          <w:rStyle w:val="5"/>
          <w:rFonts w:ascii="宋体" w:hAnsi="宋体" w:eastAsia="宋体" w:cs="宋体"/>
          <w:kern w:val="0"/>
          <w:sz w:val="22"/>
          <w:u w:val="single"/>
          <w:lang w:val="zh-TW" w:eastAsia="zh-TW" w:bidi="zh-TW"/>
        </w:rPr>
        <w:t>注：本表数量仅供参考.具体以施工图设计数量为准。</w:t>
      </w:r>
    </w:p>
    <w:p>
      <w:pPr>
        <w:pStyle w:val="2"/>
        <w:numPr>
          <w:ilvl w:val="0"/>
          <w:numId w:val="0"/>
        </w:numPr>
        <w:rPr>
          <w:rStyle w:val="5"/>
          <w:rFonts w:ascii="Calibri" w:hAnsi="Calibri" w:eastAsia="宋体" w:cs="Times New Roman"/>
          <w:lang w:val="zh-TW" w:eastAsia="zh-TW"/>
        </w:rPr>
      </w:pPr>
    </w:p>
    <w:p>
      <w:pPr>
        <w:pStyle w:val="2"/>
        <w:widowControl w:val="0"/>
        <w:numPr>
          <w:ilvl w:val="0"/>
          <w:numId w:val="0"/>
        </w:numPr>
        <w:jc w:val="both"/>
        <w:rPr>
          <w:rStyle w:val="5"/>
          <w:rFonts w:ascii="宋体" w:hAnsi="宋体" w:eastAsia="宋体" w:cs="宋体"/>
          <w:kern w:val="0"/>
          <w:sz w:val="22"/>
          <w:u w:val="single"/>
          <w:lang w:val="zh-TW" w:eastAsia="zh-TW" w:bidi="zh-TW"/>
        </w:rPr>
      </w:pPr>
    </w:p>
    <w:p>
      <w:pPr>
        <w:pStyle w:val="3"/>
        <w:keepNext/>
        <w:keepLines/>
        <w:spacing w:after="140"/>
        <w:jc w:val="center"/>
        <w:outlineLvl w:val="2"/>
        <w:rPr>
          <w:rStyle w:val="5"/>
          <w:rFonts w:hint="eastAsia" w:ascii="宋体" w:hAnsi="宋体" w:eastAsia="宋体" w:cs="宋体"/>
          <w:b/>
          <w:bCs/>
          <w:kern w:val="0"/>
          <w:sz w:val="28"/>
          <w:szCs w:val="28"/>
          <w:lang w:val="zh-TW" w:eastAsia="zh-CN" w:bidi="zh-TW"/>
        </w:rPr>
      </w:pPr>
      <w:r>
        <w:rPr>
          <w:rStyle w:val="5"/>
          <w:rFonts w:hint="eastAsia" w:ascii="宋体" w:hAnsi="宋体" w:eastAsia="宋体" w:cs="宋体"/>
          <w:b/>
          <w:bCs/>
          <w:kern w:val="0"/>
          <w:sz w:val="28"/>
          <w:szCs w:val="28"/>
          <w:lang w:val="zh-TW" w:eastAsia="zh-TW" w:bidi="zh-TW"/>
        </w:rPr>
        <w:t>湖南省</w:t>
      </w:r>
      <w:r>
        <w:rPr>
          <w:rStyle w:val="5"/>
          <w:rFonts w:hint="eastAsia" w:ascii="宋体" w:hAnsi="宋体" w:eastAsia="宋体" w:cs="宋体"/>
          <w:b/>
          <w:bCs/>
          <w:kern w:val="0"/>
          <w:sz w:val="28"/>
          <w:szCs w:val="28"/>
          <w:lang w:val="en-US" w:eastAsia="zh-CN" w:bidi="zh-TW"/>
        </w:rPr>
        <w:t>新化</w:t>
      </w:r>
      <w:r>
        <w:rPr>
          <w:rStyle w:val="5"/>
          <w:rFonts w:hint="eastAsia" w:ascii="宋体" w:hAnsi="宋体" w:eastAsia="宋体" w:cs="宋体"/>
          <w:b/>
          <w:bCs/>
          <w:kern w:val="0"/>
          <w:sz w:val="28"/>
          <w:szCs w:val="28"/>
          <w:lang w:val="zh-TW" w:eastAsia="zh-TW" w:bidi="zh-TW"/>
        </w:rPr>
        <w:t>至</w:t>
      </w:r>
      <w:r>
        <w:rPr>
          <w:rStyle w:val="5"/>
          <w:rFonts w:hint="eastAsia" w:ascii="宋体" w:hAnsi="宋体" w:eastAsia="宋体" w:cs="宋体"/>
          <w:b/>
          <w:bCs/>
          <w:kern w:val="0"/>
          <w:sz w:val="28"/>
          <w:szCs w:val="28"/>
          <w:lang w:val="en-US" w:eastAsia="zh-CN" w:bidi="zh-TW"/>
        </w:rPr>
        <w:t>新宁</w:t>
      </w:r>
      <w:r>
        <w:rPr>
          <w:rStyle w:val="5"/>
          <w:rFonts w:hint="eastAsia" w:ascii="宋体" w:hAnsi="宋体" w:eastAsia="宋体" w:cs="宋体"/>
          <w:b/>
          <w:bCs/>
          <w:kern w:val="0"/>
          <w:sz w:val="28"/>
          <w:szCs w:val="28"/>
          <w:lang w:val="zh-TW" w:eastAsia="zh-TW" w:bidi="zh-TW"/>
        </w:rPr>
        <w:t>高速公路标段划分及各标段主要工程数量表</w:t>
      </w:r>
      <w:r>
        <w:rPr>
          <w:rStyle w:val="5"/>
          <w:rFonts w:hint="eastAsia" w:ascii="宋体" w:hAnsi="宋体" w:eastAsia="宋体" w:cs="宋体"/>
          <w:b/>
          <w:bCs/>
          <w:kern w:val="0"/>
          <w:sz w:val="28"/>
          <w:szCs w:val="28"/>
          <w:lang w:val="zh-TW" w:eastAsia="zh-CN" w:bidi="zh-TW"/>
        </w:rPr>
        <w:t>（</w:t>
      </w:r>
      <w:r>
        <w:rPr>
          <w:rStyle w:val="5"/>
          <w:rFonts w:hint="eastAsia" w:ascii="宋体" w:hAnsi="宋体" w:eastAsia="宋体" w:cs="宋体"/>
          <w:b/>
          <w:bCs/>
          <w:kern w:val="0"/>
          <w:sz w:val="28"/>
          <w:szCs w:val="28"/>
          <w:lang w:val="en-US" w:eastAsia="zh-CN" w:bidi="zh-TW"/>
        </w:rPr>
        <w:t>K86+000-K124+100</w:t>
      </w:r>
      <w:r>
        <w:rPr>
          <w:rStyle w:val="5"/>
          <w:rFonts w:hint="eastAsia" w:ascii="宋体" w:hAnsi="宋体" w:eastAsia="宋体" w:cs="宋体"/>
          <w:b/>
          <w:bCs/>
          <w:kern w:val="0"/>
          <w:sz w:val="28"/>
          <w:szCs w:val="28"/>
          <w:lang w:val="zh-TW" w:eastAsia="zh-CN" w:bidi="zh-TW"/>
        </w:rPr>
        <w:t>）</w:t>
      </w:r>
    </w:p>
    <w:tbl>
      <w:tblPr>
        <w:tblStyle w:val="4"/>
        <w:tblW w:w="14062" w:type="dxa"/>
        <w:tblInd w:w="0" w:type="dxa"/>
        <w:tblLayout w:type="fixed"/>
        <w:tblCellMar>
          <w:top w:w="0" w:type="dxa"/>
          <w:left w:w="108" w:type="dxa"/>
          <w:bottom w:w="0" w:type="dxa"/>
          <w:right w:w="108" w:type="dxa"/>
        </w:tblCellMar>
      </w:tblPr>
      <w:tblGrid>
        <w:gridCol w:w="468"/>
        <w:gridCol w:w="1149"/>
        <w:gridCol w:w="421"/>
        <w:gridCol w:w="475"/>
        <w:gridCol w:w="753"/>
        <w:gridCol w:w="753"/>
        <w:gridCol w:w="820"/>
        <w:gridCol w:w="835"/>
        <w:gridCol w:w="671"/>
        <w:gridCol w:w="618"/>
        <w:gridCol w:w="484"/>
        <w:gridCol w:w="551"/>
        <w:gridCol w:w="618"/>
        <w:gridCol w:w="624"/>
        <w:gridCol w:w="954"/>
        <w:gridCol w:w="820"/>
        <w:gridCol w:w="753"/>
        <w:gridCol w:w="434"/>
        <w:gridCol w:w="543"/>
        <w:gridCol w:w="753"/>
        <w:gridCol w:w="565"/>
      </w:tblGrid>
      <w:tr>
        <w:tblPrEx>
          <w:tblCellMar>
            <w:top w:w="0" w:type="dxa"/>
            <w:left w:w="108" w:type="dxa"/>
            <w:bottom w:w="0" w:type="dxa"/>
            <w:right w:w="108" w:type="dxa"/>
          </w:tblCellMar>
        </w:tblPrEx>
        <w:trPr>
          <w:trHeight w:val="276"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监理合同段</w:t>
            </w:r>
          </w:p>
        </w:tc>
        <w:tc>
          <w:tcPr>
            <w:tcW w:w="114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起讫桩号</w:t>
            </w:r>
          </w:p>
        </w:tc>
        <w:tc>
          <w:tcPr>
            <w:tcW w:w="42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所处行政区</w:t>
            </w:r>
          </w:p>
        </w:tc>
        <w:tc>
          <w:tcPr>
            <w:tcW w:w="47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里程（公里）</w:t>
            </w:r>
          </w:p>
        </w:tc>
        <w:tc>
          <w:tcPr>
            <w:tcW w:w="6727" w:type="dxa"/>
            <w:gridSpan w:val="10"/>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路基工程</w:t>
            </w:r>
          </w:p>
        </w:tc>
        <w:tc>
          <w:tcPr>
            <w:tcW w:w="9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桥梁（整幅）（m/座）</w:t>
            </w:r>
          </w:p>
        </w:tc>
        <w:tc>
          <w:tcPr>
            <w:tcW w:w="82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隧道（整幅）（m/座）</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涵洞（m/道）</w:t>
            </w:r>
          </w:p>
        </w:tc>
        <w:tc>
          <w:tcPr>
            <w:tcW w:w="43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渡槽（m/座）</w:t>
            </w:r>
          </w:p>
        </w:tc>
        <w:tc>
          <w:tcPr>
            <w:tcW w:w="1861"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路线交叉</w:t>
            </w:r>
          </w:p>
        </w:tc>
      </w:tr>
      <w:tr>
        <w:tblPrEx>
          <w:tblCellMar>
            <w:top w:w="0" w:type="dxa"/>
            <w:left w:w="108" w:type="dxa"/>
            <w:bottom w:w="0" w:type="dxa"/>
            <w:right w:w="108" w:type="dxa"/>
          </w:tblCellMar>
        </w:tblPrEx>
        <w:trPr>
          <w:trHeight w:val="319"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6727"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18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319" w:hRule="atLeast"/>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6727"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c>
          <w:tcPr>
            <w:tcW w:w="186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填方</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挖方</w:t>
            </w:r>
          </w:p>
        </w:tc>
        <w:tc>
          <w:tcPr>
            <w:tcW w:w="2326"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沥青路面（m2）</w:t>
            </w:r>
          </w:p>
        </w:tc>
        <w:tc>
          <w:tcPr>
            <w:tcW w:w="1653"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混凝土路面（m2）</w:t>
            </w:r>
          </w:p>
        </w:tc>
        <w:tc>
          <w:tcPr>
            <w:tcW w:w="61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防护（万m3）</w:t>
            </w:r>
          </w:p>
        </w:tc>
        <w:tc>
          <w:tcPr>
            <w:tcW w:w="62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排水（万m3）</w:t>
            </w: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4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互通（处）</w:t>
            </w:r>
          </w:p>
        </w:tc>
        <w:tc>
          <w:tcPr>
            <w:tcW w:w="75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通涵（m/道）</w:t>
            </w:r>
          </w:p>
        </w:tc>
        <w:tc>
          <w:tcPr>
            <w:tcW w:w="56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天桥（m/座）</w:t>
            </w: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数量</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数量</w:t>
            </w:r>
          </w:p>
        </w:tc>
        <w:tc>
          <w:tcPr>
            <w:tcW w:w="2326"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65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289"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m3）</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m3）</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面层</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基层</w:t>
            </w:r>
          </w:p>
        </w:tc>
        <w:tc>
          <w:tcPr>
            <w:tcW w:w="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底基层</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面层</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基层</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底基层</w:t>
            </w: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114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22"/>
              </w:rPr>
            </w:pPr>
            <w:r>
              <w:rPr>
                <w:rStyle w:val="5"/>
                <w:rFonts w:hint="eastAsia" w:ascii="宋体" w:hAnsi="宋体" w:eastAsia="宋体" w:cs="宋体"/>
                <w:sz w:val="22"/>
              </w:rPr>
              <w:t>　</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22"/>
              </w:rPr>
            </w:pPr>
            <w:r>
              <w:rPr>
                <w:rStyle w:val="5"/>
                <w:rFonts w:hint="eastAsia" w:ascii="宋体" w:hAnsi="宋体" w:eastAsia="宋体" w:cs="宋体"/>
                <w:sz w:val="22"/>
              </w:rPr>
              <w:t>　</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 xml:space="preserve">（万 </w:t>
            </w:r>
            <w:r>
              <w:rPr>
                <w:rStyle w:val="5"/>
                <w:rFonts w:hint="eastAsia" w:ascii="宋体" w:hAnsi="宋体" w:eastAsia="宋体" w:cs="宋体"/>
                <w:b/>
                <w:bCs/>
                <w:sz w:val="13"/>
                <w:szCs w:val="13"/>
              </w:rPr>
              <w:t>m2）</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m2）</w:t>
            </w:r>
          </w:p>
        </w:tc>
        <w:tc>
          <w:tcPr>
            <w:tcW w:w="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m2）</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m2）</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3"/>
                <w:szCs w:val="13"/>
              </w:rPr>
            </w:pPr>
            <w:r>
              <w:rPr>
                <w:rStyle w:val="5"/>
                <w:rFonts w:hint="eastAsia" w:ascii="宋体" w:hAnsi="宋体" w:eastAsia="宋体" w:cs="宋体"/>
                <w:sz w:val="13"/>
                <w:szCs w:val="13"/>
              </w:rPr>
              <w:t xml:space="preserve">（万 </w:t>
            </w:r>
            <w:r>
              <w:rPr>
                <w:rStyle w:val="5"/>
                <w:rFonts w:hint="eastAsia" w:ascii="宋体" w:hAnsi="宋体" w:eastAsia="宋体" w:cs="宋体"/>
                <w:b/>
                <w:bCs/>
                <w:sz w:val="13"/>
                <w:szCs w:val="13"/>
              </w:rPr>
              <w:t>m2）</w:t>
            </w: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ascii="宋体" w:hAnsi="宋体" w:eastAsia="宋体" w:cs="宋体"/>
                <w:sz w:val="13"/>
                <w:szCs w:val="13"/>
              </w:rPr>
            </w:pPr>
            <w:r>
              <w:rPr>
                <w:rStyle w:val="5"/>
                <w:rFonts w:hint="eastAsia" w:ascii="宋体" w:hAnsi="宋体" w:eastAsia="宋体" w:cs="宋体"/>
                <w:sz w:val="13"/>
                <w:szCs w:val="13"/>
              </w:rPr>
              <w:t>（万</w:t>
            </w:r>
            <w:r>
              <w:rPr>
                <w:rStyle w:val="5"/>
                <w:rFonts w:hint="eastAsia" w:ascii="宋体" w:hAnsi="宋体" w:eastAsia="宋体" w:cs="宋体"/>
                <w:b/>
                <w:bCs/>
                <w:sz w:val="13"/>
                <w:szCs w:val="13"/>
              </w:rPr>
              <w:t>m2）</w:t>
            </w:r>
          </w:p>
        </w:tc>
        <w:tc>
          <w:tcPr>
            <w:tcW w:w="6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6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95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8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4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7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widowControl/>
              <w:outlineLvl w:val="2"/>
              <w:rPr>
                <w:rStyle w:val="5"/>
                <w:rFonts w:ascii="宋体" w:hAnsi="宋体" w:eastAsia="宋体" w:cs="宋体"/>
                <w:sz w:val="13"/>
                <w:szCs w:val="13"/>
              </w:rPr>
            </w:pPr>
          </w:p>
        </w:tc>
      </w:tr>
      <w:tr>
        <w:tblPrEx>
          <w:tblCellMar>
            <w:top w:w="0" w:type="dxa"/>
            <w:left w:w="108" w:type="dxa"/>
            <w:bottom w:w="0" w:type="dxa"/>
            <w:right w:w="108" w:type="dxa"/>
          </w:tblCellMar>
        </w:tblPrEx>
        <w:trPr>
          <w:trHeight w:val="319" w:hRule="atLeast"/>
        </w:trPr>
        <w:tc>
          <w:tcPr>
            <w:tcW w:w="4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hint="eastAsia" w:ascii="宋体" w:hAnsi="宋体" w:eastAsia="宋体" w:cs="宋体"/>
                <w:sz w:val="16"/>
                <w:szCs w:val="16"/>
                <w:highlight w:val="none"/>
              </w:rPr>
            </w:pPr>
            <w:r>
              <w:rPr>
                <w:rStyle w:val="5"/>
                <w:rFonts w:hint="eastAsia" w:ascii="宋体" w:hAnsi="宋体" w:eastAsia="宋体" w:cs="宋体"/>
                <w:sz w:val="16"/>
                <w:szCs w:val="16"/>
                <w:highlight w:val="none"/>
              </w:rPr>
              <w:t>ZGJ</w:t>
            </w:r>
            <w:r>
              <w:rPr>
                <w:rStyle w:val="5"/>
                <w:rFonts w:hint="eastAsia" w:ascii="宋体" w:hAnsi="宋体" w:eastAsia="宋体" w:cs="宋体"/>
                <w:sz w:val="16"/>
                <w:szCs w:val="16"/>
                <w:highlight w:val="none"/>
                <w:lang w:val="en-US" w:eastAsia="zh-CN"/>
              </w:rPr>
              <w:t>2</w:t>
            </w:r>
            <w:r>
              <w:rPr>
                <w:rStyle w:val="5"/>
                <w:rFonts w:hint="eastAsia" w:ascii="宋体" w:hAnsi="宋体" w:eastAsia="宋体" w:cs="宋体"/>
                <w:sz w:val="16"/>
                <w:szCs w:val="16"/>
                <w:highlight w:val="none"/>
              </w:rPr>
              <w:t>　</w:t>
            </w:r>
          </w:p>
          <w:p>
            <w:pPr>
              <w:pStyle w:val="3"/>
              <w:widowControl/>
              <w:jc w:val="center"/>
              <w:outlineLvl w:val="2"/>
              <w:rPr>
                <w:rStyle w:val="5"/>
                <w:rFonts w:ascii="宋体" w:hAnsi="宋体" w:eastAsia="宋体" w:cs="宋体"/>
                <w:sz w:val="16"/>
                <w:szCs w:val="16"/>
                <w:highlight w:val="yellow"/>
              </w:rPr>
            </w:pPr>
            <w:r>
              <w:rPr>
                <w:rStyle w:val="5"/>
                <w:rFonts w:hint="eastAsia" w:ascii="宋体" w:hAnsi="宋体" w:eastAsia="宋体" w:cs="宋体"/>
                <w:sz w:val="16"/>
                <w:szCs w:val="16"/>
                <w:highlight w:val="none"/>
              </w:rPr>
              <w:t>　</w:t>
            </w:r>
          </w:p>
        </w:tc>
        <w:tc>
          <w:tcPr>
            <w:tcW w:w="1149"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pStyle w:val="3"/>
              <w:widowControl/>
              <w:jc w:val="center"/>
              <w:outlineLvl w:val="2"/>
              <w:rPr>
                <w:rStyle w:val="5"/>
                <w:rFonts w:hint="default" w:ascii="宋体" w:hAnsi="宋体" w:eastAsia="宋体" w:cs="宋体"/>
                <w:sz w:val="16"/>
                <w:szCs w:val="16"/>
                <w:highlight w:val="yellow"/>
                <w:lang w:val="en-US" w:eastAsia="zh-CN"/>
              </w:rPr>
            </w:pPr>
            <w:r>
              <w:rPr>
                <w:rStyle w:val="5"/>
                <w:rFonts w:ascii="宋体" w:hAnsi="宋体" w:eastAsia="宋体" w:cs="宋体"/>
                <w:sz w:val="16"/>
                <w:szCs w:val="16"/>
                <w:highlight w:val="none"/>
              </w:rPr>
              <w:t>K</w:t>
            </w:r>
            <w:r>
              <w:rPr>
                <w:rStyle w:val="5"/>
                <w:rFonts w:hint="eastAsia" w:ascii="宋体" w:hAnsi="宋体" w:eastAsia="宋体" w:cs="宋体"/>
                <w:sz w:val="16"/>
                <w:szCs w:val="16"/>
                <w:highlight w:val="none"/>
                <w:lang w:val="en-US" w:eastAsia="zh-CN"/>
              </w:rPr>
              <w:t>86+000-K120+100</w:t>
            </w:r>
          </w:p>
        </w:tc>
        <w:tc>
          <w:tcPr>
            <w:tcW w:w="4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outlineLvl w:val="2"/>
              <w:rPr>
                <w:rStyle w:val="5"/>
                <w:rFonts w:hint="default" w:ascii="宋体" w:hAnsi="宋体" w:eastAsia="宋体" w:cs="宋体"/>
                <w:sz w:val="16"/>
                <w:szCs w:val="16"/>
                <w:highlight w:val="yellow"/>
                <w:lang w:val="en-US" w:eastAsia="zh-CN"/>
              </w:rPr>
            </w:pPr>
            <w:r>
              <w:rPr>
                <w:rStyle w:val="5"/>
                <w:rFonts w:hint="eastAsia" w:ascii="宋体" w:hAnsi="宋体" w:eastAsia="宋体" w:cs="宋体"/>
                <w:sz w:val="16"/>
                <w:szCs w:val="16"/>
                <w:highlight w:val="none"/>
                <w:lang w:val="en-US" w:eastAsia="zh-CN"/>
              </w:rPr>
              <w:t>邵阳市</w:t>
            </w:r>
          </w:p>
        </w:tc>
        <w:tc>
          <w:tcPr>
            <w:tcW w:w="4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38.10</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629.4932</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660.0092</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257.55</w:t>
            </w:r>
          </w:p>
        </w:tc>
        <w:tc>
          <w:tcPr>
            <w:tcW w:w="83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169.79</w:t>
            </w:r>
          </w:p>
        </w:tc>
        <w:tc>
          <w:tcPr>
            <w:tcW w:w="6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66.16</w:t>
            </w:r>
          </w:p>
        </w:tc>
        <w:tc>
          <w:tcPr>
            <w:tcW w:w="61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2.76</w:t>
            </w:r>
          </w:p>
        </w:tc>
        <w:tc>
          <w:tcPr>
            <w:tcW w:w="48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eastAsia" w:ascii="宋体" w:hAnsi="宋体" w:eastAsia="宋体" w:cs="宋体"/>
                <w:sz w:val="16"/>
                <w:szCs w:val="16"/>
                <w:highlight w:val="none"/>
                <w:lang w:val="en-US" w:eastAsia="zh-CN"/>
              </w:rPr>
            </w:pPr>
          </w:p>
        </w:tc>
        <w:tc>
          <w:tcPr>
            <w:tcW w:w="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eastAsia" w:ascii="宋体" w:hAnsi="宋体" w:eastAsia="宋体" w:cs="宋体"/>
                <w:sz w:val="16"/>
                <w:szCs w:val="16"/>
                <w:highlight w:val="none"/>
                <w:lang w:eastAsia="zh-CN"/>
              </w:rPr>
            </w:pPr>
          </w:p>
        </w:tc>
        <w:tc>
          <w:tcPr>
            <w:tcW w:w="1242"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yellow"/>
                <w:lang w:val="en-US" w:eastAsia="zh-CN"/>
              </w:rPr>
            </w:pPr>
            <w:r>
              <w:rPr>
                <w:rStyle w:val="5"/>
                <w:rFonts w:hint="eastAsia" w:ascii="宋体" w:hAnsi="宋体" w:eastAsia="宋体" w:cs="宋体"/>
                <w:sz w:val="16"/>
                <w:szCs w:val="16"/>
                <w:highlight w:val="none"/>
                <w:lang w:val="en-US" w:eastAsia="zh-CN"/>
              </w:rPr>
              <w:t>22.3</w:t>
            </w:r>
          </w:p>
        </w:tc>
        <w:tc>
          <w:tcPr>
            <w:tcW w:w="9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yellow"/>
                <w:lang w:val="en-US" w:eastAsia="zh-CN"/>
              </w:rPr>
            </w:pPr>
            <w:r>
              <w:rPr>
                <w:rStyle w:val="5"/>
                <w:rFonts w:hint="eastAsia" w:ascii="宋体" w:hAnsi="宋体" w:eastAsia="宋体" w:cs="宋体"/>
                <w:sz w:val="16"/>
                <w:szCs w:val="16"/>
                <w:highlight w:val="none"/>
                <w:lang w:val="en-US" w:eastAsia="zh-CN"/>
              </w:rPr>
              <w:t>6484.86/23</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445/1</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4246.67/95</w:t>
            </w:r>
          </w:p>
        </w:tc>
        <w:tc>
          <w:tcPr>
            <w:tcW w:w="4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ascii="宋体" w:hAnsi="宋体" w:eastAsia="宋体" w:cs="宋体"/>
                <w:sz w:val="16"/>
                <w:szCs w:val="16"/>
                <w:highlight w:val="none"/>
              </w:rPr>
            </w:pPr>
          </w:p>
        </w:tc>
        <w:tc>
          <w:tcPr>
            <w:tcW w:w="5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2</w:t>
            </w:r>
          </w:p>
        </w:tc>
        <w:tc>
          <w:tcPr>
            <w:tcW w:w="75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1587.85/58</w:t>
            </w:r>
          </w:p>
        </w:tc>
        <w:tc>
          <w:tcPr>
            <w:tcW w:w="5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
              <w:widowControl/>
              <w:jc w:val="center"/>
              <w:outlineLvl w:val="2"/>
              <w:rPr>
                <w:rStyle w:val="5"/>
                <w:rFonts w:hint="default" w:ascii="宋体" w:hAnsi="宋体" w:eastAsia="宋体" w:cs="宋体"/>
                <w:sz w:val="16"/>
                <w:szCs w:val="16"/>
                <w:highlight w:val="none"/>
                <w:lang w:val="en-US" w:eastAsia="zh-CN"/>
              </w:rPr>
            </w:pPr>
            <w:r>
              <w:rPr>
                <w:rStyle w:val="5"/>
                <w:rFonts w:hint="eastAsia" w:ascii="宋体" w:hAnsi="宋体" w:eastAsia="宋体" w:cs="宋体"/>
                <w:sz w:val="16"/>
                <w:szCs w:val="16"/>
                <w:highlight w:val="none"/>
                <w:lang w:val="en-US" w:eastAsia="zh-CN"/>
              </w:rPr>
              <w:t>40/1</w:t>
            </w:r>
          </w:p>
        </w:tc>
      </w:tr>
    </w:tbl>
    <w:p>
      <w:pPr>
        <w:pStyle w:val="3"/>
        <w:spacing w:after="60"/>
        <w:ind w:firstLine="800"/>
        <w:jc w:val="left"/>
        <w:outlineLvl w:val="2"/>
        <w:rPr>
          <w:rStyle w:val="5"/>
          <w:rFonts w:ascii="宋体" w:hAnsi="宋体" w:eastAsia="宋体" w:cs="宋体"/>
          <w:kern w:val="0"/>
          <w:sz w:val="22"/>
          <w:u w:val="single"/>
          <w:lang w:val="zh-TW" w:eastAsia="zh-TW" w:bidi="zh-TW"/>
        </w:rPr>
      </w:pPr>
      <w:r>
        <w:rPr>
          <w:rStyle w:val="5"/>
          <w:rFonts w:ascii="宋体" w:hAnsi="宋体" w:eastAsia="宋体" w:cs="宋体"/>
          <w:kern w:val="0"/>
          <w:sz w:val="22"/>
          <w:u w:val="single"/>
          <w:lang w:val="zh-TW" w:eastAsia="zh-TW" w:bidi="zh-TW"/>
        </w:rPr>
        <w:t>注：本表数量仅供参考.具体以施工图设计数量为准。</w:t>
      </w:r>
    </w:p>
    <w:p>
      <w:pPr>
        <w:pStyle w:val="2"/>
        <w:widowControl w:val="0"/>
        <w:numPr>
          <w:ilvl w:val="0"/>
          <w:numId w:val="0"/>
        </w:numPr>
        <w:jc w:val="both"/>
        <w:rPr>
          <w:rStyle w:val="5"/>
          <w:rFonts w:ascii="宋体" w:hAnsi="宋体" w:eastAsia="宋体" w:cs="宋体"/>
          <w:kern w:val="0"/>
          <w:sz w:val="22"/>
          <w:u w:val="single"/>
          <w:lang w:val="zh-TW" w:eastAsia="zh-TW" w:bidi="zh-TW"/>
        </w:rPr>
        <w:sectPr>
          <w:pgSz w:w="16840" w:h="11900" w:orient="landscape"/>
          <w:pgMar w:top="776" w:right="1537" w:bottom="776" w:left="1537" w:header="1109" w:footer="1109" w:gutter="0"/>
          <w:cols w:space="720" w:num="1"/>
          <w:docGrid w:linePitch="360" w:charSpace="0"/>
        </w:sectPr>
      </w:pPr>
    </w:p>
    <w:p>
      <w:pPr>
        <w:pStyle w:val="33"/>
        <w:spacing w:after="260"/>
        <w:ind w:firstLine="840"/>
        <w:jc w:val="left"/>
        <w:outlineLvl w:val="2"/>
        <w:rPr>
          <w:rStyle w:val="5"/>
          <w:rFonts w:ascii="宋体" w:hAnsi="宋体" w:eastAsia="宋体" w:cs="宋体"/>
          <w:b/>
          <w:bCs/>
          <w:kern w:val="0"/>
          <w:sz w:val="32"/>
          <w:szCs w:val="32"/>
          <w:highlight w:val="none"/>
          <w:lang w:val="zh-TW" w:eastAsia="zh-TW" w:bidi="zh-TW"/>
        </w:rPr>
      </w:pPr>
      <w:r>
        <w:rPr>
          <w:rStyle w:val="5"/>
          <w:rFonts w:ascii="宋体" w:hAnsi="宋体" w:eastAsia="宋体" w:cs="宋体"/>
          <w:b/>
          <w:bCs/>
          <w:kern w:val="0"/>
          <w:sz w:val="32"/>
          <w:szCs w:val="32"/>
          <w:highlight w:val="none"/>
          <w:lang w:val="zh-TW" w:eastAsia="zh-TW" w:bidi="zh-TW"/>
        </w:rPr>
        <w:t>附表</w:t>
      </w:r>
      <w:r>
        <w:rPr>
          <w:rStyle w:val="5"/>
          <w:rFonts w:ascii="Times New Roman" w:hAnsi="Times New Roman" w:eastAsia="Times New Roman" w:cs="Times New Roman"/>
          <w:b/>
          <w:bCs/>
          <w:kern w:val="0"/>
          <w:sz w:val="32"/>
          <w:szCs w:val="32"/>
          <w:highlight w:val="none"/>
          <w:lang w:val="zh-TW" w:eastAsia="zh-TW" w:bidi="zh-TW"/>
        </w:rPr>
        <w:t>2</w:t>
      </w:r>
    </w:p>
    <w:p>
      <w:pPr>
        <w:pStyle w:val="33"/>
        <w:keepNext/>
        <w:keepLines/>
        <w:spacing w:after="140"/>
        <w:jc w:val="center"/>
        <w:outlineLvl w:val="2"/>
        <w:rPr>
          <w:rStyle w:val="5"/>
          <w:rFonts w:ascii="宋体" w:hAnsi="宋体" w:eastAsia="宋体" w:cs="宋体"/>
          <w:b/>
          <w:bCs/>
          <w:kern w:val="0"/>
          <w:sz w:val="28"/>
          <w:szCs w:val="28"/>
          <w:highlight w:val="none"/>
          <w:lang w:val="zh-TW" w:eastAsia="zh-TW" w:bidi="zh-TW"/>
        </w:rPr>
      </w:pPr>
      <w:bookmarkStart w:id="84" w:name="bookmark146"/>
      <w:bookmarkStart w:id="85" w:name="bookmark145"/>
      <w:bookmarkStart w:id="86" w:name="bookmark147"/>
      <w:r>
        <w:rPr>
          <w:rStyle w:val="5"/>
          <w:rFonts w:hint="eastAsia" w:ascii="宋体" w:hAnsi="宋体" w:eastAsia="宋体" w:cs="宋体"/>
          <w:b/>
          <w:bCs/>
          <w:kern w:val="0"/>
          <w:sz w:val="28"/>
          <w:szCs w:val="28"/>
          <w:lang w:val="zh-TW" w:eastAsia="zh-TW" w:bidi="zh-TW"/>
        </w:rPr>
        <w:t>湖南省</w:t>
      </w:r>
      <w:r>
        <w:rPr>
          <w:rStyle w:val="5"/>
          <w:rFonts w:hint="eastAsia" w:ascii="宋体" w:hAnsi="宋体" w:eastAsia="宋体" w:cs="宋体"/>
          <w:b/>
          <w:bCs/>
          <w:kern w:val="0"/>
          <w:sz w:val="28"/>
          <w:szCs w:val="28"/>
          <w:lang w:val="en-US" w:eastAsia="zh-CN" w:bidi="zh-TW"/>
        </w:rPr>
        <w:t>新化</w:t>
      </w:r>
      <w:r>
        <w:rPr>
          <w:rStyle w:val="5"/>
          <w:rFonts w:hint="eastAsia" w:ascii="宋体" w:hAnsi="宋体" w:eastAsia="宋体" w:cs="宋体"/>
          <w:b/>
          <w:bCs/>
          <w:kern w:val="0"/>
          <w:sz w:val="28"/>
          <w:szCs w:val="28"/>
          <w:lang w:val="zh-TW" w:eastAsia="zh-TW" w:bidi="zh-TW"/>
        </w:rPr>
        <w:t>至</w:t>
      </w:r>
      <w:r>
        <w:rPr>
          <w:rStyle w:val="5"/>
          <w:rFonts w:hint="eastAsia" w:ascii="宋体" w:hAnsi="宋体" w:eastAsia="宋体" w:cs="宋体"/>
          <w:b/>
          <w:bCs/>
          <w:kern w:val="0"/>
          <w:sz w:val="28"/>
          <w:szCs w:val="28"/>
          <w:lang w:val="en-US" w:eastAsia="zh-CN" w:bidi="zh-TW"/>
        </w:rPr>
        <w:t>新宁</w:t>
      </w:r>
      <w:r>
        <w:rPr>
          <w:rStyle w:val="5"/>
          <w:rFonts w:hint="eastAsia" w:ascii="宋体" w:hAnsi="宋体" w:eastAsia="宋体" w:cs="宋体"/>
          <w:b/>
          <w:bCs/>
          <w:kern w:val="0"/>
          <w:sz w:val="28"/>
          <w:szCs w:val="28"/>
          <w:lang w:val="zh-TW" w:eastAsia="zh-TW" w:bidi="zh-TW"/>
        </w:rPr>
        <w:t>高速公路</w:t>
      </w:r>
      <w:r>
        <w:rPr>
          <w:rStyle w:val="5"/>
          <w:rFonts w:ascii="宋体" w:hAnsi="宋体" w:eastAsia="宋体" w:cs="宋体"/>
          <w:b/>
          <w:bCs/>
          <w:kern w:val="0"/>
          <w:sz w:val="28"/>
          <w:szCs w:val="28"/>
          <w:lang w:val="zh-TW" w:eastAsia="zh-TW" w:bidi="zh-TW"/>
        </w:rPr>
        <w:t>特</w:t>
      </w:r>
      <w:r>
        <w:rPr>
          <w:rStyle w:val="5"/>
          <w:rFonts w:ascii="宋体" w:hAnsi="宋体" w:eastAsia="宋体" w:cs="宋体"/>
          <w:b/>
          <w:bCs/>
          <w:kern w:val="0"/>
          <w:sz w:val="28"/>
          <w:szCs w:val="28"/>
          <w:highlight w:val="none"/>
          <w:lang w:val="zh-TW" w:eastAsia="zh-TW" w:bidi="zh-TW"/>
        </w:rPr>
        <w:t>大、大、中桥一览表</w:t>
      </w:r>
      <w:bookmarkEnd w:id="84"/>
      <w:bookmarkEnd w:id="85"/>
      <w:bookmarkEnd w:id="86"/>
    </w:p>
    <w:tbl>
      <w:tblPr>
        <w:tblStyle w:val="4"/>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94"/>
        <w:gridCol w:w="1308"/>
        <w:gridCol w:w="1523"/>
        <w:gridCol w:w="800"/>
        <w:gridCol w:w="960"/>
        <w:gridCol w:w="1060"/>
        <w:gridCol w:w="1900"/>
        <w:gridCol w:w="1778"/>
        <w:gridCol w:w="2191"/>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463" w:type="dxa"/>
            <w:vMerge w:val="restart"/>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序号</w:t>
            </w:r>
          </w:p>
        </w:tc>
        <w:tc>
          <w:tcPr>
            <w:tcW w:w="1494" w:type="dxa"/>
            <w:vMerge w:val="restart"/>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中心桩号</w:t>
            </w:r>
          </w:p>
        </w:tc>
        <w:tc>
          <w:tcPr>
            <w:tcW w:w="1308" w:type="dxa"/>
            <w:vMerge w:val="restart"/>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河名及桥名</w:t>
            </w:r>
          </w:p>
        </w:tc>
        <w:tc>
          <w:tcPr>
            <w:tcW w:w="1523" w:type="dxa"/>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孔数及孔径</w:t>
            </w:r>
          </w:p>
        </w:tc>
        <w:tc>
          <w:tcPr>
            <w:tcW w:w="800" w:type="dxa"/>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交角</w:t>
            </w:r>
          </w:p>
        </w:tc>
        <w:tc>
          <w:tcPr>
            <w:tcW w:w="960" w:type="dxa"/>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桥梁全长</w:t>
            </w:r>
          </w:p>
        </w:tc>
        <w:tc>
          <w:tcPr>
            <w:tcW w:w="1060" w:type="dxa"/>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桥梁宽度</w:t>
            </w:r>
          </w:p>
        </w:tc>
        <w:tc>
          <w:tcPr>
            <w:tcW w:w="5869" w:type="dxa"/>
            <w:gridSpan w:val="3"/>
            <w:shd w:val="clear" w:color="000000" w:fill="FFFFFF"/>
            <w:noWrap w:val="0"/>
            <w:vAlign w:val="bottom"/>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结 构 类 型</w:t>
            </w:r>
          </w:p>
        </w:tc>
        <w:tc>
          <w:tcPr>
            <w:tcW w:w="525" w:type="dxa"/>
            <w:vMerge w:val="restart"/>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trPr>
        <w:tc>
          <w:tcPr>
            <w:tcW w:w="463"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c>
          <w:tcPr>
            <w:tcW w:w="1494"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c>
          <w:tcPr>
            <w:tcW w:w="1308"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c>
          <w:tcPr>
            <w:tcW w:w="1523" w:type="dxa"/>
            <w:vMerge w:val="restart"/>
            <w:shd w:val="clear" w:color="000000" w:fill="FFFFFF"/>
            <w:noWrap w:val="0"/>
            <w:vAlign w:val="center"/>
          </w:tcPr>
          <w:p>
            <w:pPr>
              <w:pStyle w:val="3"/>
              <w:widowControl/>
              <w:adjustRightInd w:val="0"/>
              <w:jc w:val="center"/>
              <w:outlineLvl w:val="2"/>
              <w:rPr>
                <w:rStyle w:val="5"/>
                <w:rFonts w:hint="eastAsia" w:ascii="宋体" w:hAnsi="宋体" w:eastAsia="宋体" w:cs="宋体"/>
                <w:b/>
                <w:bCs/>
                <w:sz w:val="18"/>
                <w:szCs w:val="18"/>
              </w:rPr>
            </w:pPr>
            <w:r>
              <w:rPr>
                <w:rStyle w:val="5"/>
                <w:rFonts w:hint="eastAsia" w:ascii="宋体" w:hAnsi="宋体" w:eastAsia="宋体" w:cs="宋体"/>
                <w:b/>
                <w:bCs/>
                <w:sz w:val="18"/>
                <w:szCs w:val="18"/>
              </w:rPr>
              <w:t>（孔</w:t>
            </w:r>
            <w:r>
              <w:rPr>
                <w:rStyle w:val="5"/>
                <w:rFonts w:ascii="Calibri" w:hAnsi="Calibri" w:eastAsia="宋体" w:cs="Times New Roman"/>
                <w:b/>
                <w:bCs/>
                <w:sz w:val="18"/>
                <w:szCs w:val="18"/>
              </w:rPr>
              <w:t>-m</w:t>
            </w:r>
            <w:r>
              <w:rPr>
                <w:rStyle w:val="5"/>
                <w:rFonts w:hint="eastAsia" w:ascii="宋体" w:hAnsi="宋体" w:eastAsia="宋体" w:cs="宋体"/>
                <w:b/>
                <w:bCs/>
                <w:sz w:val="18"/>
                <w:szCs w:val="18"/>
              </w:rPr>
              <w:t>）</w:t>
            </w:r>
          </w:p>
          <w:p>
            <w:pPr>
              <w:pStyle w:val="3"/>
              <w:widowControl/>
              <w:adjustRightInd w:val="0"/>
              <w:jc w:val="center"/>
              <w:outlineLvl w:val="2"/>
              <w:rPr>
                <w:rStyle w:val="5"/>
                <w:rFonts w:ascii="宋体" w:hAnsi="宋体" w:eastAsia="宋体" w:cs="宋体"/>
                <w:sz w:val="18"/>
                <w:szCs w:val="18"/>
              </w:rPr>
            </w:pPr>
            <w:r>
              <w:rPr>
                <w:rStyle w:val="5"/>
                <w:rFonts w:hint="eastAsia" w:ascii="宋体" w:hAnsi="宋体" w:eastAsia="宋体" w:cs="宋体"/>
                <w:sz w:val="18"/>
                <w:szCs w:val="18"/>
              </w:rPr>
              <w:t>　</w:t>
            </w:r>
          </w:p>
        </w:tc>
        <w:tc>
          <w:tcPr>
            <w:tcW w:w="800" w:type="dxa"/>
            <w:vMerge w:val="restart"/>
            <w:shd w:val="clear" w:color="000000" w:fill="FFFFFF"/>
            <w:noWrap w:val="0"/>
            <w:vAlign w:val="center"/>
          </w:tcPr>
          <w:p>
            <w:pPr>
              <w:pStyle w:val="3"/>
              <w:widowControl/>
              <w:adjustRightInd w:val="0"/>
              <w:jc w:val="center"/>
              <w:outlineLvl w:val="2"/>
              <w:rPr>
                <w:rStyle w:val="5"/>
                <w:rFonts w:hint="eastAsia" w:ascii="宋体" w:hAnsi="宋体" w:eastAsia="宋体" w:cs="宋体"/>
                <w:b/>
                <w:bCs/>
                <w:sz w:val="18"/>
                <w:szCs w:val="18"/>
              </w:rPr>
            </w:pPr>
            <w:r>
              <w:rPr>
                <w:rStyle w:val="5"/>
                <w:rFonts w:hint="eastAsia" w:ascii="宋体" w:hAnsi="宋体" w:eastAsia="宋体" w:cs="宋体"/>
                <w:b/>
                <w:bCs/>
                <w:sz w:val="18"/>
                <w:szCs w:val="18"/>
              </w:rPr>
              <w:t>（度）</w:t>
            </w:r>
          </w:p>
          <w:p>
            <w:pPr>
              <w:pStyle w:val="3"/>
              <w:widowControl/>
              <w:adjustRightInd w:val="0"/>
              <w:jc w:val="center"/>
              <w:outlineLvl w:val="2"/>
              <w:rPr>
                <w:rStyle w:val="5"/>
                <w:rFonts w:ascii="宋体" w:hAnsi="宋体" w:eastAsia="宋体" w:cs="宋体"/>
                <w:sz w:val="18"/>
                <w:szCs w:val="18"/>
              </w:rPr>
            </w:pPr>
            <w:r>
              <w:rPr>
                <w:rStyle w:val="5"/>
                <w:rFonts w:hint="eastAsia" w:ascii="宋体" w:hAnsi="宋体" w:eastAsia="宋体" w:cs="宋体"/>
                <w:sz w:val="18"/>
                <w:szCs w:val="18"/>
              </w:rPr>
              <w:t>　</w:t>
            </w:r>
          </w:p>
        </w:tc>
        <w:tc>
          <w:tcPr>
            <w:tcW w:w="960"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b/>
                <w:bCs/>
                <w:sz w:val="18"/>
                <w:szCs w:val="18"/>
              </w:rPr>
            </w:pPr>
            <w:r>
              <w:rPr>
                <w:rStyle w:val="5"/>
                <w:rFonts w:ascii="Calibri" w:hAnsi="Calibri" w:eastAsia="宋体" w:cs="Times New Roman"/>
                <w:b/>
                <w:bCs/>
                <w:sz w:val="18"/>
                <w:szCs w:val="18"/>
              </w:rPr>
              <w:t>（m）</w:t>
            </w:r>
          </w:p>
          <w:p>
            <w:pPr>
              <w:pStyle w:val="3"/>
              <w:widowControl/>
              <w:adjustRightInd w:val="0"/>
              <w:jc w:val="center"/>
              <w:outlineLvl w:val="2"/>
              <w:rPr>
                <w:rStyle w:val="5"/>
                <w:rFonts w:ascii="宋体" w:hAnsi="宋体" w:eastAsia="宋体" w:cs="宋体"/>
                <w:sz w:val="18"/>
                <w:szCs w:val="18"/>
              </w:rPr>
            </w:pPr>
            <w:r>
              <w:rPr>
                <w:rStyle w:val="5"/>
                <w:rFonts w:hint="eastAsia" w:ascii="宋体" w:hAnsi="宋体" w:eastAsia="宋体" w:cs="宋体"/>
                <w:sz w:val="18"/>
                <w:szCs w:val="18"/>
              </w:rPr>
              <w:t>　</w:t>
            </w:r>
          </w:p>
        </w:tc>
        <w:tc>
          <w:tcPr>
            <w:tcW w:w="1060" w:type="dxa"/>
            <w:vMerge w:val="restart"/>
            <w:shd w:val="clear" w:color="000000" w:fill="FFFFFF"/>
            <w:noWrap w:val="0"/>
            <w:vAlign w:val="center"/>
          </w:tcPr>
          <w:p>
            <w:pPr>
              <w:pStyle w:val="3"/>
              <w:widowControl/>
              <w:adjustRightInd w:val="0"/>
              <w:jc w:val="center"/>
              <w:outlineLvl w:val="2"/>
              <w:rPr>
                <w:rStyle w:val="5"/>
                <w:rFonts w:hint="eastAsia" w:ascii="宋体" w:hAnsi="宋体" w:eastAsia="宋体" w:cs="宋体"/>
                <w:b/>
                <w:bCs/>
                <w:sz w:val="18"/>
                <w:szCs w:val="18"/>
              </w:rPr>
            </w:pPr>
            <w:r>
              <w:rPr>
                <w:rStyle w:val="5"/>
                <w:rFonts w:hint="eastAsia" w:ascii="宋体" w:hAnsi="宋体" w:eastAsia="宋体" w:cs="宋体"/>
                <w:b/>
                <w:bCs/>
                <w:sz w:val="18"/>
                <w:szCs w:val="18"/>
              </w:rPr>
              <w:t>（</w:t>
            </w:r>
            <w:r>
              <w:rPr>
                <w:rStyle w:val="5"/>
                <w:rFonts w:ascii="Calibri" w:hAnsi="Calibri" w:eastAsia="宋体" w:cs="Times New Roman"/>
                <w:b/>
                <w:bCs/>
                <w:sz w:val="18"/>
                <w:szCs w:val="18"/>
              </w:rPr>
              <w:t>m</w:t>
            </w:r>
            <w:r>
              <w:rPr>
                <w:rStyle w:val="5"/>
                <w:rFonts w:hint="eastAsia" w:ascii="宋体" w:hAnsi="宋体" w:eastAsia="宋体" w:cs="宋体"/>
                <w:b/>
                <w:bCs/>
                <w:sz w:val="18"/>
                <w:szCs w:val="18"/>
              </w:rPr>
              <w:t>）</w:t>
            </w:r>
          </w:p>
          <w:p>
            <w:pPr>
              <w:pStyle w:val="3"/>
              <w:widowControl/>
              <w:adjustRightInd w:val="0"/>
              <w:jc w:val="center"/>
              <w:outlineLvl w:val="2"/>
              <w:rPr>
                <w:rStyle w:val="5"/>
                <w:rFonts w:ascii="宋体" w:hAnsi="宋体" w:eastAsia="宋体" w:cs="宋体"/>
                <w:sz w:val="18"/>
                <w:szCs w:val="18"/>
              </w:rPr>
            </w:pPr>
            <w:r>
              <w:rPr>
                <w:rStyle w:val="5"/>
                <w:rFonts w:hint="eastAsia" w:ascii="宋体" w:hAnsi="宋体" w:eastAsia="宋体" w:cs="宋体"/>
                <w:sz w:val="18"/>
                <w:szCs w:val="18"/>
              </w:rPr>
              <w:t>　</w:t>
            </w:r>
          </w:p>
        </w:tc>
        <w:tc>
          <w:tcPr>
            <w:tcW w:w="1900" w:type="dxa"/>
            <w:vMerge w:val="restart"/>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上部构造</w:t>
            </w:r>
          </w:p>
        </w:tc>
        <w:tc>
          <w:tcPr>
            <w:tcW w:w="3969" w:type="dxa"/>
            <w:gridSpan w:val="2"/>
            <w:shd w:val="clear" w:color="000000" w:fill="FFFFFF"/>
            <w:noWrap w:val="0"/>
            <w:vAlign w:val="bottom"/>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下部构造</w:t>
            </w:r>
          </w:p>
        </w:tc>
        <w:tc>
          <w:tcPr>
            <w:tcW w:w="525"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trPr>
        <w:tc>
          <w:tcPr>
            <w:tcW w:w="463"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c>
          <w:tcPr>
            <w:tcW w:w="1494"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c>
          <w:tcPr>
            <w:tcW w:w="1308"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c>
          <w:tcPr>
            <w:tcW w:w="1523" w:type="dxa"/>
            <w:vMerge w:val="continue"/>
            <w:shd w:val="clear" w:color="auto" w:fill="auto"/>
            <w:noWrap w:val="0"/>
            <w:vAlign w:val="center"/>
          </w:tcPr>
          <w:p>
            <w:pPr>
              <w:pStyle w:val="3"/>
              <w:widowControl/>
              <w:adjustRightInd w:val="0"/>
              <w:jc w:val="center"/>
              <w:outlineLvl w:val="2"/>
              <w:rPr>
                <w:rStyle w:val="5"/>
                <w:rFonts w:ascii="宋体" w:hAnsi="宋体" w:eastAsia="宋体" w:cs="宋体"/>
                <w:sz w:val="18"/>
                <w:szCs w:val="18"/>
              </w:rPr>
            </w:pPr>
          </w:p>
        </w:tc>
        <w:tc>
          <w:tcPr>
            <w:tcW w:w="800" w:type="dxa"/>
            <w:vMerge w:val="continue"/>
            <w:shd w:val="clear" w:color="auto" w:fill="auto"/>
            <w:noWrap w:val="0"/>
            <w:vAlign w:val="center"/>
          </w:tcPr>
          <w:p>
            <w:pPr>
              <w:pStyle w:val="3"/>
              <w:widowControl/>
              <w:adjustRightInd w:val="0"/>
              <w:jc w:val="center"/>
              <w:outlineLvl w:val="2"/>
              <w:rPr>
                <w:rStyle w:val="5"/>
                <w:rFonts w:ascii="宋体" w:hAnsi="宋体" w:eastAsia="宋体" w:cs="宋体"/>
                <w:sz w:val="18"/>
                <w:szCs w:val="18"/>
              </w:rPr>
            </w:pPr>
          </w:p>
        </w:tc>
        <w:tc>
          <w:tcPr>
            <w:tcW w:w="960" w:type="dxa"/>
            <w:vMerge w:val="continue"/>
            <w:shd w:val="clear" w:color="auto" w:fill="auto"/>
            <w:noWrap w:val="0"/>
            <w:vAlign w:val="center"/>
          </w:tcPr>
          <w:p>
            <w:pPr>
              <w:pStyle w:val="3"/>
              <w:widowControl/>
              <w:adjustRightInd w:val="0"/>
              <w:jc w:val="center"/>
              <w:outlineLvl w:val="2"/>
              <w:rPr>
                <w:rStyle w:val="5"/>
                <w:rFonts w:ascii="宋体" w:hAnsi="宋体" w:eastAsia="宋体" w:cs="宋体"/>
                <w:sz w:val="18"/>
                <w:szCs w:val="18"/>
              </w:rPr>
            </w:pPr>
          </w:p>
        </w:tc>
        <w:tc>
          <w:tcPr>
            <w:tcW w:w="1060" w:type="dxa"/>
            <w:vMerge w:val="continue"/>
            <w:shd w:val="clear" w:color="auto" w:fill="auto"/>
            <w:noWrap w:val="0"/>
            <w:vAlign w:val="center"/>
          </w:tcPr>
          <w:p>
            <w:pPr>
              <w:pStyle w:val="3"/>
              <w:widowControl/>
              <w:adjustRightInd w:val="0"/>
              <w:jc w:val="center"/>
              <w:outlineLvl w:val="2"/>
              <w:rPr>
                <w:rStyle w:val="5"/>
                <w:rFonts w:ascii="宋体" w:hAnsi="宋体" w:eastAsia="宋体" w:cs="宋体"/>
                <w:sz w:val="18"/>
                <w:szCs w:val="18"/>
              </w:rPr>
            </w:pPr>
          </w:p>
        </w:tc>
        <w:tc>
          <w:tcPr>
            <w:tcW w:w="1900"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c>
          <w:tcPr>
            <w:tcW w:w="1778" w:type="dxa"/>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墩及基础</w:t>
            </w:r>
          </w:p>
        </w:tc>
        <w:tc>
          <w:tcPr>
            <w:tcW w:w="2191" w:type="dxa"/>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台及 基础</w:t>
            </w:r>
          </w:p>
        </w:tc>
        <w:tc>
          <w:tcPr>
            <w:tcW w:w="525" w:type="dxa"/>
            <w:vMerge w:val="continue"/>
            <w:shd w:val="clear" w:color="auto" w:fill="auto"/>
            <w:noWrap w:val="0"/>
            <w:vAlign w:val="center"/>
          </w:tcPr>
          <w:p>
            <w:pPr>
              <w:pStyle w:val="3"/>
              <w:widowControl/>
              <w:adjustRightInd w:val="0"/>
              <w:jc w:val="center"/>
              <w:outlineLvl w:val="2"/>
              <w:rPr>
                <w:rStyle w:val="5"/>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02" w:type="dxa"/>
            <w:gridSpan w:val="11"/>
            <w:shd w:val="clear" w:color="000000" w:fill="FFFFFF"/>
            <w:noWrap w:val="0"/>
            <w:vAlign w:val="bottom"/>
          </w:tcPr>
          <w:p>
            <w:pPr>
              <w:pStyle w:val="3"/>
              <w:widowControl/>
              <w:adjustRightInd w:val="0"/>
              <w:jc w:val="center"/>
              <w:outlineLvl w:val="2"/>
              <w:rPr>
                <w:rStyle w:val="5"/>
                <w:rFonts w:ascii="宋体" w:hAnsi="宋体" w:eastAsia="宋体" w:cs="宋体"/>
                <w:b/>
                <w:bCs/>
                <w:sz w:val="18"/>
                <w:szCs w:val="18"/>
              </w:rPr>
            </w:pPr>
            <w:r>
              <w:rPr>
                <w:rStyle w:val="5"/>
                <w:rFonts w:hint="eastAsia" w:ascii="宋体" w:hAnsi="宋体" w:eastAsia="宋体" w:cs="宋体"/>
                <w:b/>
                <w:bCs/>
                <w:sz w:val="18"/>
                <w:szCs w:val="18"/>
              </w:rPr>
              <w:t>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1</w:t>
            </w:r>
          </w:p>
        </w:tc>
        <w:tc>
          <w:tcPr>
            <w:tcW w:w="1494" w:type="dxa"/>
            <w:shd w:val="clear" w:color="auto" w:fill="auto"/>
            <w:noWrap w:val="0"/>
            <w:vAlign w:val="center"/>
          </w:tcPr>
          <w:p>
            <w:pPr>
              <w:pStyle w:val="34"/>
              <w:ind w:left="201" w:leftChars="0" w:right="78" w:rightChars="0"/>
              <w:jc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rPr>
              <w:t>K65+148</w:t>
            </w:r>
          </w:p>
        </w:tc>
        <w:tc>
          <w:tcPr>
            <w:tcW w:w="1308" w:type="dxa"/>
            <w:vMerge w:val="restart"/>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color w:val="000000"/>
                <w:kern w:val="0"/>
                <w:sz w:val="17"/>
                <w:szCs w:val="17"/>
                <w:lang w:val="en-US" w:eastAsia="zh-CN" w:bidi="ar"/>
              </w:rPr>
              <w:t>石湾铺大桥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3×30+5×30+3×30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vMerge w:val="restart"/>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sz w:val="18"/>
                <w:szCs w:val="18"/>
                <w:highlight w:val="none"/>
              </w:rPr>
            </w:pPr>
            <w:r>
              <w:rPr>
                <w:rStyle w:val="5"/>
                <w:rFonts w:hint="eastAsia" w:ascii="宋体" w:hAnsi="宋体" w:eastAsia="宋体" w:cs="宋体"/>
                <w:color w:val="000000"/>
                <w:kern w:val="0"/>
                <w:sz w:val="17"/>
                <w:szCs w:val="17"/>
                <w:lang w:val="en-US" w:eastAsia="zh-CN" w:bidi="ar"/>
              </w:rPr>
              <w:t>预应力砼（后张）先简支后连续小箱梁</w:t>
            </w:r>
          </w:p>
        </w:tc>
        <w:tc>
          <w:tcPr>
            <w:tcW w:w="1778" w:type="dxa"/>
            <w:vMerge w:val="restart"/>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sz w:val="18"/>
                <w:szCs w:val="18"/>
                <w:highlight w:val="none"/>
              </w:rPr>
            </w:pPr>
            <w:r>
              <w:rPr>
                <w:rStyle w:val="5"/>
                <w:rFonts w:hint="eastAsia" w:ascii="宋体" w:hAnsi="宋体" w:eastAsia="宋体" w:cs="宋体"/>
                <w:color w:val="000000"/>
                <w:kern w:val="0"/>
                <w:sz w:val="17"/>
                <w:szCs w:val="17"/>
                <w:lang w:val="en-US" w:eastAsia="zh-CN" w:bidi="ar"/>
              </w:rPr>
              <w:t>圆柱式墩，桩基础</w:t>
            </w:r>
          </w:p>
        </w:tc>
        <w:tc>
          <w:tcPr>
            <w:tcW w:w="2191" w:type="dxa"/>
            <w:vMerge w:val="restart"/>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sz w:val="18"/>
                <w:szCs w:val="18"/>
                <w:highlight w:val="none"/>
              </w:rPr>
            </w:pPr>
            <w:r>
              <w:rPr>
                <w:rStyle w:val="5"/>
                <w:rFonts w:hint="eastAsia" w:ascii="宋体" w:hAnsi="宋体" w:eastAsia="宋体" w:cs="宋体"/>
                <w:color w:val="000000"/>
                <w:kern w:val="0"/>
                <w:sz w:val="17"/>
                <w:szCs w:val="17"/>
                <w:lang w:val="en-US" w:eastAsia="zh-CN" w:bidi="ar"/>
              </w:rPr>
              <w:t>柱式台，桩基础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63" w:type="dxa"/>
            <w:vMerge w:val="continue"/>
            <w:shd w:val="clear" w:color="auto" w:fill="auto"/>
            <w:noWrap w:val="0"/>
            <w:vAlign w:val="center"/>
          </w:tcPr>
          <w:p>
            <w:pPr>
              <w:pStyle w:val="3"/>
              <w:widowControl/>
              <w:adjustRightInd w:val="0"/>
              <w:jc w:val="center"/>
              <w:outlineLvl w:val="2"/>
              <w:rPr>
                <w:rStyle w:val="5"/>
                <w:rFonts w:ascii="Calibri" w:hAnsi="Calibri" w:eastAsia="宋体" w:cs="Times New Roman"/>
                <w:sz w:val="18"/>
                <w:szCs w:val="18"/>
                <w:highlight w:val="none"/>
              </w:rPr>
            </w:pPr>
          </w:p>
        </w:tc>
        <w:tc>
          <w:tcPr>
            <w:tcW w:w="1494" w:type="dxa"/>
            <w:shd w:val="clear" w:color="auto" w:fill="auto"/>
            <w:noWrap w:val="0"/>
            <w:vAlign w:val="center"/>
          </w:tcPr>
          <w:p>
            <w:pPr>
              <w:pStyle w:val="34"/>
              <w:ind w:left="201" w:leftChars="0" w:right="78" w:rightChars="0"/>
              <w:jc w:val="center"/>
              <w:rPr>
                <w:rStyle w:val="5"/>
                <w:rFonts w:hint="eastAsia" w:ascii="宋体" w:hAnsi="宋体" w:eastAsia="宋体" w:cs="宋体"/>
                <w:sz w:val="18"/>
                <w:szCs w:val="18"/>
                <w:highlight w:val="none"/>
                <w:lang w:val="en-US"/>
              </w:rPr>
            </w:pPr>
            <w:r>
              <w:rPr>
                <w:rStyle w:val="5"/>
                <w:rFonts w:hint="eastAsia" w:ascii="宋体" w:hAnsi="宋体" w:eastAsia="宋体" w:cs="宋体"/>
                <w:sz w:val="18"/>
                <w:szCs w:val="18"/>
              </w:rPr>
              <w:t>K65+148</w:t>
            </w:r>
          </w:p>
        </w:tc>
        <w:tc>
          <w:tcPr>
            <w:tcW w:w="1308" w:type="dxa"/>
            <w:vMerge w:val="continue"/>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3×30+5×30+3×30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vMerge w:val="continue"/>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p>
        </w:tc>
        <w:tc>
          <w:tcPr>
            <w:tcW w:w="1778" w:type="dxa"/>
            <w:vMerge w:val="continue"/>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p>
        </w:tc>
        <w:tc>
          <w:tcPr>
            <w:tcW w:w="2191" w:type="dxa"/>
            <w:vMerge w:val="continue"/>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2</w:t>
            </w:r>
          </w:p>
        </w:tc>
        <w:tc>
          <w:tcPr>
            <w:tcW w:w="1494" w:type="dxa"/>
            <w:shd w:val="clear" w:color="auto" w:fill="auto"/>
            <w:noWrap w:val="0"/>
            <w:vAlign w:val="center"/>
          </w:tcPr>
          <w:p>
            <w:pPr>
              <w:pStyle w:val="34"/>
              <w:spacing w:before="1"/>
              <w:jc w:val="center"/>
              <w:rPr>
                <w:rStyle w:val="5"/>
                <w:rFonts w:hint="eastAsia" w:ascii="宋体" w:hAnsi="宋体" w:eastAsia="宋体" w:cs="宋体"/>
                <w:sz w:val="18"/>
                <w:szCs w:val="18"/>
              </w:rPr>
            </w:pPr>
          </w:p>
          <w:p>
            <w:pPr>
              <w:pStyle w:val="34"/>
              <w:spacing w:before="1"/>
              <w:ind w:left="201" w:leftChars="0" w:right="78" w:rightChars="0"/>
              <w:jc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rPr>
              <w:t>K65+725</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杨家岭大桥（右幅）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4×（4×30）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486.0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先简支后连续箱梁</w:t>
            </w:r>
          </w:p>
        </w:tc>
        <w:tc>
          <w:tcPr>
            <w:tcW w:w="177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圆柱式墩，桩基础</w:t>
            </w:r>
          </w:p>
        </w:tc>
        <w:tc>
          <w:tcPr>
            <w:tcW w:w="2191"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柱式台、框架台，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continue"/>
            <w:shd w:val="clear" w:color="auto" w:fill="auto"/>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jc w:val="center"/>
              <w:rPr>
                <w:rStyle w:val="5"/>
                <w:rFonts w:hint="eastAsia" w:ascii="宋体" w:hAnsi="宋体" w:eastAsia="宋体" w:cs="宋体"/>
                <w:sz w:val="18"/>
                <w:szCs w:val="18"/>
              </w:rPr>
            </w:pPr>
          </w:p>
          <w:p>
            <w:pPr>
              <w:pStyle w:val="34"/>
              <w:ind w:left="201" w:leftChars="0" w:right="78" w:rightChars="0"/>
              <w:jc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rPr>
              <w:t>K65+728.5</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杨家岭大桥（左幅）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4×（4×30）+10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493.0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先简支后连续箱梁</w:t>
            </w:r>
          </w:p>
        </w:tc>
        <w:tc>
          <w:tcPr>
            <w:tcW w:w="177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圆柱式墩，桩基础</w:t>
            </w:r>
          </w:p>
        </w:tc>
        <w:tc>
          <w:tcPr>
            <w:tcW w:w="2191"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柱式台、框架台，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3</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K66+446.5</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桂花屋场大桥（右幅）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3×（3×30）+10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283.0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sz w:val="18"/>
                <w:szCs w:val="18"/>
                <w:highlight w:val="none"/>
                <w:lang w:val="en-US" w:eastAsia="zh-CN"/>
              </w:rPr>
              <w:t>预应力砼（后张） 先简支后连续箱梁</w:t>
            </w:r>
          </w:p>
        </w:tc>
        <w:tc>
          <w:tcPr>
            <w:tcW w:w="177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圆柱式墩，桩基础</w:t>
            </w:r>
          </w:p>
        </w:tc>
        <w:tc>
          <w:tcPr>
            <w:tcW w:w="2191"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柱式台/ 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3" w:type="dxa"/>
            <w:vMerge w:val="continue"/>
            <w:shd w:val="clear" w:color="auto" w:fill="auto"/>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K66+440</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桂花屋场大桥（左幅）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276.0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sz w:val="18"/>
                <w:szCs w:val="18"/>
                <w:highlight w:val="none"/>
                <w:lang w:val="en-US" w:eastAsia="zh-CN"/>
              </w:rPr>
              <w:t>预应力砼（后张） 先简支后连续箱梁</w:t>
            </w:r>
          </w:p>
        </w:tc>
        <w:tc>
          <w:tcPr>
            <w:tcW w:w="177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圆柱式墩，桩基础</w:t>
            </w:r>
          </w:p>
        </w:tc>
        <w:tc>
          <w:tcPr>
            <w:tcW w:w="2191"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柱式台/ 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4</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K67+229</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阳家冲大桥（右幅）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3×40+4×40+4×40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448.0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auto" w:fill="auto"/>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K67+229</w:t>
            </w:r>
          </w:p>
        </w:tc>
        <w:tc>
          <w:tcPr>
            <w:tcW w:w="1308" w:type="dxa"/>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阳家冲大桥（左幅）</w:t>
            </w:r>
          </w:p>
        </w:tc>
        <w:tc>
          <w:tcPr>
            <w:tcW w:w="1523"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3×40+4×40+4×40</w:t>
            </w:r>
          </w:p>
        </w:tc>
        <w:tc>
          <w:tcPr>
            <w:tcW w:w="80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441.2</w:t>
            </w:r>
          </w:p>
        </w:tc>
        <w:tc>
          <w:tcPr>
            <w:tcW w:w="106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5</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K68+850</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泰源大桥</w:t>
            </w: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3×30+4×30+3×30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306.0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K68+835</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泰源大桥</w:t>
            </w: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3×30+3×30+3×30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276.0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6</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K72+677</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辰水大桥</w:t>
            </w: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3×40+4×40+</w:t>
            </w: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4×40+3×40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568.0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highlight w:val="none"/>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K72+677</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辰水大桥</w:t>
            </w:r>
          </w:p>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3×40+4×40+</w:t>
            </w: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4×40+3×41</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568.0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7</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K73+176.5</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蜡树院子大桥（右幅）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5×30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153.0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K73+171.5</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蜡树院子大桥（左幅）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10+5×30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163.0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noWrap w:val="0"/>
            <w:vAlign w:val="center"/>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8</w:t>
            </w:r>
          </w:p>
        </w:tc>
        <w:tc>
          <w:tcPr>
            <w:tcW w:w="1494" w:type="dxa"/>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K74+853.3</w:t>
            </w:r>
          </w:p>
        </w:tc>
        <w:tc>
          <w:tcPr>
            <w:tcW w:w="1308" w:type="dxa"/>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茶子垴大桥（右幅）</w:t>
            </w:r>
          </w:p>
        </w:tc>
        <w:tc>
          <w:tcPr>
            <w:tcW w:w="1523"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2×40+3×40+3×40</w:t>
            </w:r>
          </w:p>
        </w:tc>
        <w:tc>
          <w:tcPr>
            <w:tcW w:w="80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324.5</w:t>
            </w:r>
          </w:p>
        </w:tc>
        <w:tc>
          <w:tcPr>
            <w:tcW w:w="106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柱式墩、矩形墩， 桩基础</w:t>
            </w:r>
          </w:p>
        </w:tc>
        <w:tc>
          <w:tcPr>
            <w:tcW w:w="2191"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柱式台、框架台， 桩基础</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463" w:type="dxa"/>
            <w:vMerge w:val="continue"/>
            <w:noWrap w:val="0"/>
            <w:vAlign w:val="center"/>
          </w:tcPr>
          <w:p>
            <w:pPr>
              <w:pStyle w:val="3"/>
              <w:widowControl/>
              <w:adjustRightInd w:val="0"/>
              <w:jc w:val="center"/>
              <w:outlineLvl w:val="2"/>
              <w:rPr>
                <w:rStyle w:val="5"/>
                <w:rFonts w:ascii="Calibri" w:hAnsi="Calibri" w:eastAsia="宋体" w:cs="Times New Roman"/>
                <w:sz w:val="18"/>
                <w:szCs w:val="18"/>
                <w:highlight w:val="none"/>
              </w:rPr>
            </w:pPr>
          </w:p>
        </w:tc>
        <w:tc>
          <w:tcPr>
            <w:tcW w:w="1494" w:type="dxa"/>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K74+852</w:t>
            </w:r>
          </w:p>
        </w:tc>
        <w:tc>
          <w:tcPr>
            <w:tcW w:w="1308" w:type="dxa"/>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茶子垴大桥（左幅）</w:t>
            </w:r>
          </w:p>
        </w:tc>
        <w:tc>
          <w:tcPr>
            <w:tcW w:w="1523"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10+2×40+3×40+3×40</w:t>
            </w:r>
          </w:p>
        </w:tc>
        <w:tc>
          <w:tcPr>
            <w:tcW w:w="80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334.0</w:t>
            </w:r>
          </w:p>
        </w:tc>
        <w:tc>
          <w:tcPr>
            <w:tcW w:w="106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柱式墩、矩形墩， 桩基础</w:t>
            </w:r>
          </w:p>
        </w:tc>
        <w:tc>
          <w:tcPr>
            <w:tcW w:w="2191"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柱式台、框架台， 桩基础</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9</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K75+441.3</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李家园分离式立交(右幅)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10+2×40+4×40+3×40+4×40+3×40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650.6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K75+426.0</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李家园分离式立交(左幅)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3×40+4×40+3×40+4×40+3×40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681.2</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10</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K76+688.3</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黄泥湾大桥（右幅）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3×40+4×40+4×40+4×40+3×40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724.6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3" w:type="dxa"/>
            <w:vMerge w:val="continue"/>
            <w:shd w:val="clear" w:color="auto" w:fill="auto"/>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K76+691.7</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黄泥湾大桥（左幅）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3×40+4×40+4×40+4×40+3×40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724.6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11</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K78+163</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铜盆庵大桥（右幅）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2×40+3×40+3×40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321.2</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w:t>
            </w: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（后张）先简支后连续小箱梁</w:t>
            </w:r>
          </w:p>
        </w:tc>
        <w:tc>
          <w:tcPr>
            <w:tcW w:w="1778"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 桩基础</w:t>
            </w:r>
          </w:p>
        </w:tc>
        <w:tc>
          <w:tcPr>
            <w:tcW w:w="2191"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框架台，桩基础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K78+167.7</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铜盆庵大桥（左幅）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2×40+3×40+3×</w:t>
            </w: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40+10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330.6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柱式墩、矩形墩， 桩基础</w:t>
            </w:r>
          </w:p>
        </w:tc>
        <w:tc>
          <w:tcPr>
            <w:tcW w:w="2191"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12</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K79+745</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白山大桥</w:t>
            </w:r>
          </w:p>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4×40+4×40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321.2</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柱式墩、矩形墩， 桩基础</w:t>
            </w:r>
          </w:p>
        </w:tc>
        <w:tc>
          <w:tcPr>
            <w:tcW w:w="2191"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auto" w:fill="auto"/>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K79+743.3</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白山大桥</w:t>
            </w:r>
          </w:p>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4×40+4×40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324.6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restart"/>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13</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K80+437.5</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肖家湾大桥（右幅）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4×30+3×</w:t>
            </w:r>
          </w:p>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213.0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000000" w:fill="FFFFFF"/>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柱式台、框架台，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continue"/>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K80+380.5</w:t>
            </w:r>
          </w:p>
        </w:tc>
        <w:tc>
          <w:tcPr>
            <w:tcW w:w="1308" w:type="dxa"/>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肖家湾大桥（左幅）</w:t>
            </w:r>
          </w:p>
        </w:tc>
        <w:tc>
          <w:tcPr>
            <w:tcW w:w="1523"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2×（4×</w:t>
            </w:r>
          </w:p>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30)+3×30</w:t>
            </w:r>
          </w:p>
        </w:tc>
        <w:tc>
          <w:tcPr>
            <w:tcW w:w="80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333.0</w:t>
            </w:r>
          </w:p>
        </w:tc>
        <w:tc>
          <w:tcPr>
            <w:tcW w:w="106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restart"/>
            <w:shd w:val="clear" w:color="auto" w:fill="auto"/>
            <w:noWrap w:val="0"/>
            <w:vAlign w:val="center"/>
          </w:tcPr>
          <w:p>
            <w:pPr>
              <w:pStyle w:val="3"/>
              <w:widowControl/>
              <w:adjustRightInd w:val="0"/>
              <w:jc w:val="center"/>
              <w:outlineLvl w:val="2"/>
              <w:rPr>
                <w:rStyle w:val="5"/>
                <w:rFonts w:hint="default" w:ascii="Calibri" w:hAnsi="Calibri" w:eastAsia="宋体" w:cs="Times New Roman"/>
                <w:sz w:val="18"/>
                <w:szCs w:val="18"/>
                <w:highlight w:val="none"/>
                <w:lang w:val="en-US" w:eastAsia="zh-CN"/>
              </w:rPr>
            </w:pPr>
            <w:r>
              <w:rPr>
                <w:rStyle w:val="5"/>
                <w:rFonts w:hint="eastAsia" w:ascii="Calibri" w:hAnsi="Calibri" w:eastAsia="宋体" w:cs="Times New Roman"/>
                <w:sz w:val="18"/>
                <w:szCs w:val="18"/>
                <w:highlight w:val="none"/>
                <w:lang w:val="en-US" w:eastAsia="zh-CN"/>
              </w:rPr>
              <w:t>14</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K80+732</w:t>
            </w:r>
          </w:p>
        </w:tc>
        <w:tc>
          <w:tcPr>
            <w:tcW w:w="1308" w:type="dxa"/>
            <w:shd w:val="clear" w:color="auto" w:fill="auto"/>
            <w:noWrap w:val="0"/>
            <w:vAlign w:val="center"/>
          </w:tcPr>
          <w:p>
            <w:pPr>
              <w:pStyle w:val="3"/>
              <w:keepNext w:val="0"/>
              <w:keepLines w:val="0"/>
              <w:widowControl/>
              <w:suppressLineNumbers w:val="0"/>
              <w:jc w:val="center"/>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茅里冲大桥（右幅）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5×30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zh-CN" w:eastAsia="zh-CN"/>
              </w:rPr>
            </w:pPr>
            <w:r>
              <w:rPr>
                <w:rStyle w:val="5"/>
                <w:rFonts w:hint="eastAsia" w:ascii="宋体" w:hAnsi="宋体" w:eastAsia="宋体" w:cs="宋体"/>
                <w:sz w:val="18"/>
                <w:szCs w:val="18"/>
                <w:highlight w:val="none"/>
                <w:lang w:val="en-US" w:eastAsia="zh-CN"/>
              </w:rPr>
              <w:t>156.0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63" w:type="dxa"/>
            <w:vMerge w:val="continue"/>
            <w:shd w:val="clear" w:color="auto" w:fill="auto"/>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kern w:val="2"/>
                <w:sz w:val="18"/>
                <w:szCs w:val="18"/>
                <w:lang w:val="en-US" w:eastAsia="zh-CN" w:bidi="zh-CN"/>
              </w:rPr>
            </w:pPr>
            <w:r>
              <w:rPr>
                <w:rStyle w:val="5"/>
                <w:rFonts w:hint="eastAsia" w:ascii="宋体" w:hAnsi="宋体" w:eastAsia="宋体" w:cs="宋体"/>
                <w:sz w:val="18"/>
                <w:szCs w:val="18"/>
                <w:lang w:val="en-US" w:eastAsia="zh-CN"/>
              </w:rPr>
              <w:t>K80+743.5</w:t>
            </w:r>
          </w:p>
        </w:tc>
        <w:tc>
          <w:tcPr>
            <w:tcW w:w="1308" w:type="dxa"/>
            <w:shd w:val="clear" w:color="auto" w:fill="auto"/>
            <w:noWrap w:val="0"/>
            <w:vAlign w:val="center"/>
          </w:tcPr>
          <w:p>
            <w:pPr>
              <w:pStyle w:val="34"/>
              <w:spacing w:line="278" w:lineRule="auto"/>
              <w:ind w:left="112" w:leftChars="0" w:right="-15" w:rightChars="0" w:firstLine="38" w:firstLineChars="0"/>
              <w:jc w:val="center"/>
              <w:rPr>
                <w:rStyle w:val="5"/>
                <w:rFonts w:hint="eastAsia" w:ascii="宋体" w:hAnsi="宋体" w:eastAsia="宋体" w:cs="宋体"/>
                <w:kern w:val="2"/>
                <w:sz w:val="21"/>
                <w:szCs w:val="22"/>
                <w:lang w:val="en-US" w:eastAsia="zh-CN" w:bidi="zh-CN"/>
              </w:rPr>
            </w:pPr>
            <w:r>
              <w:rPr>
                <w:rStyle w:val="5"/>
                <w:rFonts w:hint="eastAsia" w:ascii="宋体" w:hAnsi="宋体" w:eastAsia="宋体" w:cs="宋体"/>
                <w:color w:val="000000"/>
                <w:kern w:val="0"/>
                <w:sz w:val="17"/>
                <w:szCs w:val="17"/>
                <w:lang w:val="en-US" w:eastAsia="zh-CN" w:bidi="ar"/>
              </w:rPr>
              <w:t>茅里冲大桥（左幅）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10+4×30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133</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463" w:type="dxa"/>
            <w:vMerge w:val="restart"/>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15</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K83+961</w:t>
            </w:r>
          </w:p>
        </w:tc>
        <w:tc>
          <w:tcPr>
            <w:tcW w:w="1308" w:type="dxa"/>
            <w:shd w:val="clear" w:color="auto" w:fill="auto"/>
            <w:noWrap w:val="0"/>
            <w:vAlign w:val="center"/>
          </w:tcPr>
          <w:p>
            <w:pPr>
              <w:pStyle w:val="34"/>
              <w:spacing w:line="278" w:lineRule="auto"/>
              <w:ind w:right="-15" w:rightChars="0"/>
              <w:jc w:val="center"/>
              <w:rPr>
                <w:rStyle w:val="5"/>
                <w:rFonts w:hint="eastAsia" w:ascii="宋体" w:hAnsi="宋体" w:eastAsia="宋体" w:cs="宋体"/>
                <w:sz w:val="21"/>
                <w:lang w:val="zh-CN" w:eastAsia="zh-CN"/>
              </w:rPr>
            </w:pPr>
            <w:r>
              <w:rPr>
                <w:rStyle w:val="5"/>
                <w:rFonts w:hint="eastAsia" w:ascii="宋体" w:hAnsi="宋体" w:eastAsia="宋体" w:cs="宋体"/>
                <w:color w:val="000000"/>
                <w:kern w:val="0"/>
                <w:sz w:val="17"/>
                <w:szCs w:val="17"/>
                <w:lang w:val="en-US" w:eastAsia="zh-CN" w:bidi="ar"/>
              </w:rPr>
              <w:t>周家赧水特大桥（右幅）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4×30+4×30+4×30+4×30+3×28+60+3×30+3×30+3×30+65+120+65+5×30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1300.0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先简支后连续小箱梁+钢箱梁+悬浇连续刚构箱梁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空心墩/ 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Z2K83+967.</w:t>
            </w:r>
          </w:p>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966</w:t>
            </w:r>
          </w:p>
        </w:tc>
        <w:tc>
          <w:tcPr>
            <w:tcW w:w="1308" w:type="dxa"/>
            <w:shd w:val="clear" w:color="auto" w:fill="auto"/>
            <w:noWrap w:val="0"/>
            <w:vAlign w:val="center"/>
          </w:tcPr>
          <w:p>
            <w:pPr>
              <w:pStyle w:val="34"/>
              <w:spacing w:line="278" w:lineRule="auto"/>
              <w:ind w:right="-15" w:rightChars="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周家赧水特大桥（左幅）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4×30+4×30+4×30+4×30+4×29+60+4×30+4×30+65+120+65+5×30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1302.0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先简支后连续小箱梁+钢箱梁+悬浇连续刚构箱梁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空心墩/ 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63" w:type="dxa"/>
            <w:vMerge w:val="restart"/>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16</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K86+346.5</w:t>
            </w:r>
          </w:p>
        </w:tc>
        <w:tc>
          <w:tcPr>
            <w:tcW w:w="1308" w:type="dxa"/>
            <w:shd w:val="clear" w:color="auto" w:fill="auto"/>
            <w:noWrap w:val="0"/>
            <w:vAlign w:val="center"/>
          </w:tcPr>
          <w:p>
            <w:pPr>
              <w:pStyle w:val="34"/>
              <w:spacing w:line="278" w:lineRule="auto"/>
              <w:ind w:right="-15" w:rightChars="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山冲大桥（右幅）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183.0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K86+343.5</w:t>
            </w:r>
          </w:p>
        </w:tc>
        <w:tc>
          <w:tcPr>
            <w:tcW w:w="1308" w:type="dxa"/>
            <w:shd w:val="clear" w:color="auto" w:fill="auto"/>
            <w:noWrap w:val="0"/>
            <w:vAlign w:val="center"/>
          </w:tcPr>
          <w:p>
            <w:pPr>
              <w:pStyle w:val="34"/>
              <w:spacing w:line="278" w:lineRule="auto"/>
              <w:ind w:right="-15" w:rightChars="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山冲大桥（左幅）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183.0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17</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K86+873.5</w:t>
            </w:r>
          </w:p>
        </w:tc>
        <w:tc>
          <w:tcPr>
            <w:tcW w:w="1308" w:type="dxa"/>
            <w:shd w:val="clear" w:color="auto" w:fill="auto"/>
            <w:noWrap w:val="0"/>
            <w:vAlign w:val="center"/>
          </w:tcPr>
          <w:p>
            <w:pPr>
              <w:pStyle w:val="34"/>
              <w:spacing w:line="278" w:lineRule="auto"/>
              <w:ind w:right="-15" w:rightChars="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上冲大桥（右幅）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183.0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r>
              <w:rPr>
                <w:rStyle w:val="5"/>
                <w:rFonts w:ascii="Calibri" w:hAnsi="Calibri" w:eastAsia="宋体" w:cs="Times New Roman"/>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K86+872</w:t>
            </w:r>
          </w:p>
        </w:tc>
        <w:tc>
          <w:tcPr>
            <w:tcW w:w="1308" w:type="dxa"/>
            <w:shd w:val="clear" w:color="auto" w:fill="auto"/>
            <w:noWrap w:val="0"/>
            <w:vAlign w:val="center"/>
          </w:tcPr>
          <w:p>
            <w:pPr>
              <w:pStyle w:val="34"/>
              <w:spacing w:line="278" w:lineRule="auto"/>
              <w:ind w:right="-15" w:rightChars="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上冲大桥（左幅）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186.0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18</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K87+800</w:t>
            </w:r>
          </w:p>
        </w:tc>
        <w:tc>
          <w:tcPr>
            <w:tcW w:w="1308" w:type="dxa"/>
            <w:shd w:val="clear" w:color="auto" w:fill="auto"/>
            <w:noWrap w:val="0"/>
            <w:vAlign w:val="center"/>
          </w:tcPr>
          <w:p>
            <w:pPr>
              <w:pStyle w:val="34"/>
              <w:spacing w:line="278" w:lineRule="auto"/>
              <w:ind w:right="-15" w:rightChars="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罗家庄大桥（右幅）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4×30+3×30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216.0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K87+800</w:t>
            </w:r>
          </w:p>
        </w:tc>
        <w:tc>
          <w:tcPr>
            <w:tcW w:w="1308" w:type="dxa"/>
            <w:shd w:val="clear" w:color="auto" w:fill="auto"/>
            <w:noWrap w:val="0"/>
            <w:vAlign w:val="center"/>
          </w:tcPr>
          <w:p>
            <w:pPr>
              <w:pStyle w:val="34"/>
              <w:spacing w:line="278" w:lineRule="auto"/>
              <w:ind w:right="-15" w:rightChars="0"/>
              <w:jc w:val="center"/>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罗家庄大桥（左幅）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4×30+3×30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216.0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 T 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 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19</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K88+428</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000000"/>
                <w:kern w:val="0"/>
                <w:sz w:val="17"/>
                <w:szCs w:val="17"/>
                <w:lang w:val="zh-CN" w:eastAsia="zh-CN" w:bidi="ar"/>
              </w:rPr>
            </w:pPr>
            <w:r>
              <w:rPr>
                <w:rStyle w:val="5"/>
                <w:rFonts w:hint="eastAsia" w:ascii="宋体" w:hAnsi="宋体" w:eastAsia="宋体" w:cs="宋体"/>
                <w:color w:val="000000"/>
                <w:kern w:val="0"/>
                <w:sz w:val="17"/>
                <w:szCs w:val="17"/>
                <w:lang w:val="en-US" w:eastAsia="zh-CN" w:bidi="ar"/>
              </w:rPr>
              <w:t>长鼓铺大桥（右幅）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186.0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K88+428</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color w:val="000000"/>
                <w:kern w:val="0"/>
                <w:sz w:val="17"/>
                <w:szCs w:val="17"/>
                <w:lang w:val="en-US" w:eastAsia="zh-CN" w:bidi="ar"/>
              </w:rPr>
              <w:t>长鼓铺大桥（左幅）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2×（3×30）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186.0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圆柱式墩，桩基础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 肋板台， 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63" w:type="dxa"/>
            <w:vMerge w:val="restart"/>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20</w:t>
            </w: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K89+965.000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横丝冲大桥(右幅)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7×30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216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变宽</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柱式墩,摩擦桩基础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柱式台，摩擦桩基础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shd w:val="clear" w:color="000000" w:fill="FFFFFF"/>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shd w:val="clear" w:color="auto" w:fill="auto"/>
            <w:noWrap w:val="0"/>
            <w:vAlign w:val="center"/>
          </w:tcPr>
          <w:p>
            <w:pPr>
              <w:pStyle w:val="34"/>
              <w:spacing w:before="1"/>
              <w:ind w:left="201" w:leftChars="0" w:right="78" w:rightChars="0"/>
              <w:jc w:val="center"/>
              <w:rPr>
                <w:rStyle w:val="5"/>
                <w:rFonts w:hint="eastAsia" w:ascii="宋体" w:hAnsi="宋体" w:eastAsia="宋体" w:cs="宋体"/>
                <w:sz w:val="18"/>
                <w:szCs w:val="18"/>
                <w:lang w:val="en-US" w:eastAsia="zh-CN"/>
              </w:rPr>
            </w:pPr>
            <w:r>
              <w:rPr>
                <w:rStyle w:val="5"/>
                <w:rFonts w:hint="eastAsia" w:ascii="宋体" w:hAnsi="宋体" w:eastAsia="宋体" w:cs="宋体"/>
                <w:sz w:val="18"/>
                <w:szCs w:val="18"/>
                <w:lang w:val="en-US" w:eastAsia="zh-CN"/>
              </w:rPr>
              <w:t>K90+040.000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横丝冲大桥(左幅)</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6×30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186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变宽</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sz w:val="18"/>
                <w:szCs w:val="18"/>
                <w:highlight w:val="none"/>
                <w:lang w:val="en-US" w:eastAsia="zh-CN"/>
              </w:rPr>
              <w:t>预应力砼（后张） 先简支后连续小箱梁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柱式墩，摩擦桩基础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柱式台，摩擦桩基础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21</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2"/>
                <w:sz w:val="18"/>
                <w:szCs w:val="18"/>
                <w:u w:val="none"/>
                <w:lang w:val="en-US" w:eastAsia="zh-CN" w:bidi="ar-SA"/>
              </w:rPr>
            </w:pPr>
            <w:r>
              <w:rPr>
                <w:rStyle w:val="5"/>
                <w:rFonts w:hint="eastAsia" w:ascii="宋体" w:hAnsi="宋体" w:eastAsia="宋体" w:cs="宋体"/>
                <w:i w:val="0"/>
                <w:iCs w:val="0"/>
                <w:color w:val="000000"/>
                <w:kern w:val="0"/>
                <w:sz w:val="18"/>
                <w:szCs w:val="18"/>
                <w:u w:val="none"/>
                <w:lang w:val="en-US" w:eastAsia="zh-CN" w:bidi="ar"/>
              </w:rPr>
              <w:t>K90+834.0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sz w:val="18"/>
                <w:szCs w:val="18"/>
                <w:highlight w:val="none"/>
              </w:rPr>
              <w:t>屋主塘1号大桥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2×30+2×40+(35+</w:t>
            </w:r>
            <w:r>
              <w:rPr>
                <w:rStyle w:val="5"/>
                <w:rFonts w:hint="eastAsia" w:ascii="宋体" w:hAnsi="宋体" w:eastAsia="宋体" w:cs="宋体"/>
                <w:sz w:val="18"/>
                <w:szCs w:val="18"/>
                <w:highlight w:val="none"/>
                <w:lang w:val="en-US" w:eastAsia="zh-CN"/>
              </w:rPr>
              <w:br w:type="textWrapping"/>
            </w:r>
            <w:r>
              <w:rPr>
                <w:rStyle w:val="5"/>
                <w:rFonts w:hint="eastAsia" w:ascii="宋体" w:hAnsi="宋体" w:eastAsia="宋体" w:cs="宋体"/>
                <w:sz w:val="18"/>
                <w:szCs w:val="18"/>
                <w:highlight w:val="none"/>
                <w:lang w:val="en-US" w:eastAsia="zh-CN"/>
              </w:rPr>
              <w:t>58+35)</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60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275</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预应力砼连续小箱梁+T梁+钢箱梁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柱式墩+摩擦桩基础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肋板台+摩擦桩基础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22</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K91+132.0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屋主塘2号大桥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60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48</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sz w:val="18"/>
                <w:szCs w:val="18"/>
                <w:highlight w:val="none"/>
                <w:lang w:val="en-US" w:eastAsia="zh-CN"/>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预应力砼连续T梁</w:t>
            </w:r>
          </w:p>
        </w:tc>
        <w:tc>
          <w:tcPr>
            <w:tcW w:w="1778" w:type="dxa"/>
            <w:shd w:val="clear" w:color="auto" w:fill="auto"/>
            <w:noWrap w:val="0"/>
            <w:vAlign w:val="center"/>
          </w:tcPr>
          <w:p>
            <w:pPr>
              <w:pStyle w:val="3"/>
              <w:jc w:val="center"/>
              <w:rPr>
                <w:rStyle w:val="5"/>
                <w:rFonts w:hint="eastAsia" w:ascii="宋体" w:hAnsi="宋体" w:eastAsia="宋体" w:cs="宋体"/>
                <w:kern w:val="2"/>
                <w:sz w:val="18"/>
                <w:szCs w:val="18"/>
                <w:highlight w:val="none"/>
                <w:lang w:val="en-US" w:eastAsia="zh-CN" w:bidi="ar-SA"/>
              </w:rPr>
            </w:pPr>
          </w:p>
        </w:tc>
        <w:tc>
          <w:tcPr>
            <w:tcW w:w="2191"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sz w:val="18"/>
                <w:szCs w:val="18"/>
                <w:highlight w:val="none"/>
                <w:lang w:val="en-US" w:eastAsia="zh-CN"/>
              </w:rPr>
              <w:t>柱式台+摩擦桩基础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23</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K91+773.0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黄瓜岭大桥</w:t>
            </w:r>
          </w:p>
        </w:tc>
        <w:tc>
          <w:tcPr>
            <w:tcW w:w="1523"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12</w:t>
            </w:r>
            <w:r>
              <w:rPr>
                <w:rStyle w:val="5"/>
                <w:rFonts w:hint="eastAsia" w:ascii="宋体" w:hAnsi="宋体" w:eastAsia="宋体" w:cs="宋体"/>
                <w:sz w:val="18"/>
                <w:szCs w:val="18"/>
                <w:highlight w:val="none"/>
                <w:lang w:val="en-US" w:eastAsia="zh-CN"/>
              </w:rPr>
              <w:t>×</w:t>
            </w:r>
            <w:r>
              <w:rPr>
                <w:rStyle w:val="5"/>
                <w:rFonts w:hint="eastAsia" w:ascii="宋体" w:hAnsi="宋体" w:eastAsia="宋体" w:cs="宋体"/>
                <w:i w:val="0"/>
                <w:iCs w:val="0"/>
                <w:color w:val="000000"/>
                <w:kern w:val="0"/>
                <w:sz w:val="18"/>
                <w:szCs w:val="18"/>
                <w:u w:val="none"/>
                <w:lang w:val="en-US" w:eastAsia="zh-CN" w:bidi="ar"/>
              </w:rPr>
              <w:t>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366.00</w:t>
            </w:r>
          </w:p>
        </w:tc>
        <w:tc>
          <w:tcPr>
            <w:tcW w:w="106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sz w:val="18"/>
                <w:szCs w:val="18"/>
                <w:highlight w:val="none"/>
              </w:rPr>
            </w:pPr>
            <w:r>
              <w:rPr>
                <w:rStyle w:val="5"/>
                <w:rFonts w:hint="eastAsia" w:ascii="宋体" w:hAnsi="宋体" w:eastAsia="宋体" w:cs="宋体"/>
                <w:i w:val="0"/>
                <w:iCs w:val="0"/>
                <w:color w:val="000000"/>
                <w:kern w:val="0"/>
                <w:sz w:val="18"/>
                <w:szCs w:val="18"/>
                <w:u w:val="none"/>
                <w:lang w:val="en-US" w:eastAsia="zh-CN" w:bidi="ar"/>
              </w:rPr>
              <w:t>变宽</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柱式墩+摩擦桩基础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座板台/柱式台+摩擦桩基础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24</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K92+148.0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000000"/>
                <w:kern w:val="0"/>
                <w:sz w:val="17"/>
                <w:szCs w:val="17"/>
                <w:lang w:val="en-US" w:eastAsia="zh-CN" w:bidi="ar"/>
              </w:rPr>
            </w:pPr>
            <w:r>
              <w:rPr>
                <w:rStyle w:val="5"/>
                <w:rFonts w:hint="eastAsia" w:ascii="宋体" w:hAnsi="宋体" w:eastAsia="宋体" w:cs="宋体"/>
                <w:color w:val="000000"/>
                <w:kern w:val="0"/>
                <w:sz w:val="17"/>
                <w:szCs w:val="17"/>
                <w:lang w:val="en-US" w:eastAsia="zh-CN" w:bidi="ar"/>
              </w:rPr>
              <w:t>E59跨线桥</w:t>
            </w:r>
          </w:p>
        </w:tc>
        <w:tc>
          <w:tcPr>
            <w:tcW w:w="1523"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3</w:t>
            </w:r>
            <w:r>
              <w:rPr>
                <w:rStyle w:val="5"/>
                <w:rFonts w:hint="eastAsia" w:ascii="宋体" w:hAnsi="宋体" w:eastAsia="宋体" w:cs="宋体"/>
                <w:sz w:val="18"/>
                <w:szCs w:val="18"/>
                <w:highlight w:val="none"/>
                <w:lang w:val="en-US" w:eastAsia="zh-CN"/>
              </w:rPr>
              <w:t>×</w:t>
            </w:r>
            <w:r>
              <w:rPr>
                <w:rStyle w:val="5"/>
                <w:rFonts w:hint="eastAsia" w:ascii="宋体" w:hAnsi="宋体" w:eastAsia="宋体" w:cs="宋体"/>
                <w:i w:val="0"/>
                <w:iCs w:val="0"/>
                <w:color w:val="000000"/>
                <w:kern w:val="0"/>
                <w:sz w:val="18"/>
                <w:szCs w:val="18"/>
                <w:u w:val="none"/>
                <w:lang w:val="en-US" w:eastAsia="zh-CN" w:bidi="ar"/>
              </w:rPr>
              <w:t>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96.00</w:t>
            </w:r>
          </w:p>
        </w:tc>
        <w:tc>
          <w:tcPr>
            <w:tcW w:w="106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sz w:val="18"/>
                <w:szCs w:val="18"/>
                <w:highlight w:val="none"/>
              </w:rPr>
            </w:pPr>
            <w:r>
              <w:rPr>
                <w:rStyle w:val="5"/>
                <w:rFonts w:hint="eastAsia" w:ascii="宋体" w:hAnsi="宋体" w:eastAsia="宋体" w:cs="宋体"/>
                <w:i w:val="0"/>
                <w:iCs w:val="0"/>
                <w:color w:val="000000"/>
                <w:kern w:val="0"/>
                <w:sz w:val="18"/>
                <w:szCs w:val="18"/>
                <w:u w:val="none"/>
                <w:lang w:val="en-US" w:eastAsia="zh-CN" w:bidi="ar"/>
              </w:rPr>
              <w:t>30</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柱式墩+摩擦桩基础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肋板台+摩擦桩基础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25</w:t>
            </w:r>
          </w:p>
        </w:tc>
        <w:tc>
          <w:tcPr>
            <w:tcW w:w="1494"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i w:val="0"/>
                <w:iCs w:val="0"/>
                <w:color w:val="000000"/>
                <w:kern w:val="0"/>
                <w:sz w:val="18"/>
                <w:szCs w:val="18"/>
                <w:u w:val="none"/>
                <w:lang w:val="en-US" w:eastAsia="zh-CN" w:bidi="ar"/>
              </w:rPr>
              <w:t>K92+497.0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鱼丝田大桥</w:t>
            </w:r>
          </w:p>
        </w:tc>
        <w:tc>
          <w:tcPr>
            <w:tcW w:w="1523"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13×30</w:t>
            </w:r>
          </w:p>
        </w:tc>
        <w:tc>
          <w:tcPr>
            <w:tcW w:w="80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90</w:t>
            </w:r>
          </w:p>
        </w:tc>
        <w:tc>
          <w:tcPr>
            <w:tcW w:w="96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396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变宽</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柱式墩+摩擦桩基础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柱式台+摩擦桩基础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26</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K94+485.0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段家庄大桥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12×30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366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柱式墩+摩擦桩基础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柱式台+摩擦桩基础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27</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K95+494.5</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sz w:val="18"/>
                <w:szCs w:val="18"/>
                <w:highlight w:val="none"/>
              </w:rPr>
              <w:t>车田村大桥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5</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sz w:val="18"/>
                <w:szCs w:val="18"/>
                <w:highlight w:val="none"/>
                <w:lang w:val="en-US" w:eastAsia="zh-CN"/>
              </w:rPr>
              <w:t>30+7</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sz w:val="18"/>
                <w:szCs w:val="18"/>
                <w:highlight w:val="none"/>
                <w:lang w:val="en-US" w:eastAsia="zh-CN"/>
              </w:rPr>
              <w:t>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105</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437</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both"/>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预应力砼连续小箱梁+预应力连续T梁</w:t>
            </w:r>
          </w:p>
        </w:tc>
        <w:tc>
          <w:tcPr>
            <w:tcW w:w="1778"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i w:val="0"/>
                <w:iCs w:val="0"/>
                <w:color w:val="000000"/>
                <w:kern w:val="0"/>
                <w:sz w:val="20"/>
                <w:szCs w:val="20"/>
                <w:u w:val="none"/>
                <w:lang w:val="en-US" w:eastAsia="zh-CN" w:bidi="ar"/>
              </w:rPr>
              <w:t>柱式墩+端承桩基础</w:t>
            </w:r>
          </w:p>
        </w:tc>
        <w:tc>
          <w:tcPr>
            <w:tcW w:w="2191"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i w:val="0"/>
                <w:iCs w:val="0"/>
                <w:color w:val="000000"/>
                <w:kern w:val="0"/>
                <w:sz w:val="20"/>
                <w:szCs w:val="20"/>
                <w:u w:val="none"/>
                <w:lang w:val="en-US" w:eastAsia="zh-CN" w:bidi="ar"/>
              </w:rPr>
              <w:t>柱式台+端承桩基础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28</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K97+990.0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sz w:val="18"/>
                <w:szCs w:val="18"/>
                <w:highlight w:val="none"/>
              </w:rPr>
              <w:t>李家园大桥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18</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sz w:val="18"/>
                <w:szCs w:val="18"/>
                <w:highlight w:val="none"/>
                <w:lang w:val="en-US" w:eastAsia="zh-CN"/>
              </w:rPr>
              <w:t>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546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柱式台/肋板台+端承桩基础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29</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K101+764.0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规划S243跨线大桥</w:t>
            </w:r>
          </w:p>
        </w:tc>
        <w:tc>
          <w:tcPr>
            <w:tcW w:w="1523"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2"/>
                <w:sz w:val="18"/>
                <w:szCs w:val="18"/>
                <w:u w:val="none"/>
                <w:lang w:val="en-US" w:eastAsia="zh-CN" w:bidi="ar-SA"/>
              </w:rPr>
            </w:pPr>
            <w:r>
              <w:rPr>
                <w:rStyle w:val="5"/>
                <w:rFonts w:hint="eastAsia" w:ascii="宋体" w:hAnsi="宋体" w:eastAsia="宋体" w:cs="宋体"/>
                <w:i w:val="0"/>
                <w:iCs w:val="0"/>
                <w:color w:val="000000"/>
                <w:kern w:val="0"/>
                <w:sz w:val="18"/>
                <w:szCs w:val="18"/>
                <w:u w:val="none"/>
                <w:lang w:val="en-US" w:eastAsia="zh-CN" w:bidi="ar"/>
              </w:rPr>
              <w:t>5</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i w:val="0"/>
                <w:iCs w:val="0"/>
                <w:color w:val="000000"/>
                <w:kern w:val="0"/>
                <w:sz w:val="18"/>
                <w:szCs w:val="18"/>
                <w:u w:val="none"/>
                <w:lang w:val="en-US" w:eastAsia="zh-CN" w:bidi="ar"/>
              </w:rPr>
              <w:t>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208</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预应力砼连续T梁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柱式台/肋板台+端承桩基础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30</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K102+025.0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规划县道跨线中桥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kern w:val="2"/>
                <w:sz w:val="18"/>
                <w:szCs w:val="18"/>
                <w:highlight w:val="none"/>
                <w:lang w:val="en-US" w:eastAsia="zh-CN" w:bidi="ar-SA"/>
              </w:rPr>
              <w:t>3×20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66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肋板台+摩擦端承桩基础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31</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K103+450.0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马形大桥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15</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sz w:val="18"/>
                <w:szCs w:val="18"/>
                <w:highlight w:val="none"/>
                <w:lang w:val="en-US" w:eastAsia="zh-CN"/>
              </w:rPr>
              <w:t>20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306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肋板台/柱式台+端承桩基础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32</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K105+142.0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四龙大桥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15</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sz w:val="18"/>
                <w:szCs w:val="18"/>
                <w:highlight w:val="none"/>
                <w:lang w:val="en-US" w:eastAsia="zh-CN"/>
              </w:rPr>
              <w:t>20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306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33</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K106+605.0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双牌互通主线大桥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5</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sz w:val="18"/>
                <w:szCs w:val="18"/>
                <w:highlight w:val="none"/>
                <w:lang w:val="en-US" w:eastAsia="zh-CN"/>
              </w:rPr>
              <w:t>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105</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156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肋板台+端承桩基础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34</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K109+153.0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S336跨线大桥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10</w:t>
            </w:r>
            <w:r>
              <w:rPr>
                <w:rStyle w:val="5"/>
                <w:rFonts w:hint="eastAsia" w:ascii="宋体" w:hAnsi="宋体" w:eastAsia="宋体" w:cs="宋体"/>
                <w:color w:val="auto"/>
                <w:kern w:val="2"/>
                <w:sz w:val="18"/>
                <w:szCs w:val="18"/>
                <w:highlight w:val="none"/>
                <w:lang w:val="en-US" w:eastAsia="zh-CN" w:bidi="ar-SA"/>
              </w:rPr>
              <w:t>×</w:t>
            </w:r>
            <w:r>
              <w:rPr>
                <w:rStyle w:val="5"/>
                <w:rFonts w:hint="eastAsia" w:ascii="宋体" w:hAnsi="宋体" w:eastAsia="宋体" w:cs="宋体"/>
                <w:color w:val="auto"/>
                <w:sz w:val="18"/>
                <w:szCs w:val="18"/>
                <w:highlight w:val="none"/>
                <w:lang w:val="en-US" w:eastAsia="zh-CN"/>
              </w:rPr>
              <w:t>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120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408</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rPr>
            </w:pPr>
            <w:r>
              <w:rPr>
                <w:rStyle w:val="5"/>
                <w:rFonts w:hint="eastAsia" w:ascii="宋体" w:hAnsi="宋体" w:eastAsia="宋体" w:cs="宋体"/>
                <w:color w:val="auto"/>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预应力砼连续T梁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35</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6"/>
                <w:szCs w:val="16"/>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K110+212.0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肇姑坪大桥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13</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color w:val="auto"/>
                <w:sz w:val="18"/>
                <w:szCs w:val="18"/>
                <w:highlight w:val="none"/>
                <w:lang w:val="en-US" w:eastAsia="zh-CN"/>
              </w:rPr>
              <w:t>20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266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rPr>
            </w:pPr>
            <w:r>
              <w:rPr>
                <w:rStyle w:val="5"/>
                <w:rFonts w:hint="eastAsia" w:ascii="宋体" w:hAnsi="宋体" w:eastAsia="宋体" w:cs="宋体"/>
                <w:color w:val="auto"/>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36</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6"/>
                <w:szCs w:val="16"/>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K112+265.0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大坑大桥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9</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color w:val="auto"/>
                <w:sz w:val="18"/>
                <w:szCs w:val="18"/>
                <w:highlight w:val="none"/>
                <w:lang w:val="en-US" w:eastAsia="zh-CN"/>
              </w:rPr>
              <w:t>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276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rPr>
            </w:pPr>
            <w:r>
              <w:rPr>
                <w:rStyle w:val="5"/>
                <w:rFonts w:hint="eastAsia" w:ascii="宋体" w:hAnsi="宋体" w:eastAsia="宋体" w:cs="宋体"/>
                <w:color w:val="auto"/>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柱式台/肋板台+端承桩基础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37</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6"/>
                <w:szCs w:val="16"/>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K113+335.0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唐家冲大桥</w:t>
            </w:r>
          </w:p>
        </w:tc>
        <w:tc>
          <w:tcPr>
            <w:tcW w:w="1523"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9</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color w:val="auto"/>
                <w:sz w:val="18"/>
                <w:szCs w:val="18"/>
                <w:highlight w:val="none"/>
                <w:lang w:val="en-US" w:eastAsia="zh-CN"/>
              </w:rPr>
              <w:t>30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90</w:t>
            </w:r>
          </w:p>
        </w:tc>
        <w:tc>
          <w:tcPr>
            <w:tcW w:w="9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276</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rPr>
            </w:pPr>
            <w:r>
              <w:rPr>
                <w:rStyle w:val="5"/>
                <w:rFonts w:hint="eastAsia" w:ascii="宋体" w:hAnsi="宋体" w:eastAsia="宋体" w:cs="宋体"/>
                <w:color w:val="auto"/>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38</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6"/>
                <w:szCs w:val="16"/>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K114+030.0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烟竹寺1号大桥</w:t>
            </w:r>
          </w:p>
        </w:tc>
        <w:tc>
          <w:tcPr>
            <w:tcW w:w="1523"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8</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i w:val="0"/>
                <w:iCs w:val="0"/>
                <w:color w:val="000000"/>
                <w:kern w:val="0"/>
                <w:sz w:val="18"/>
                <w:szCs w:val="18"/>
                <w:u w:val="none"/>
                <w:lang w:val="en-US" w:eastAsia="zh-CN" w:bidi="ar"/>
              </w:rPr>
              <w:t>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90</w:t>
            </w:r>
          </w:p>
        </w:tc>
        <w:tc>
          <w:tcPr>
            <w:tcW w:w="96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328.00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rPr>
            </w:pPr>
            <w:r>
              <w:rPr>
                <w:rStyle w:val="5"/>
                <w:rFonts w:hint="eastAsia" w:ascii="宋体" w:hAnsi="宋体" w:eastAsia="宋体" w:cs="宋体"/>
                <w:color w:val="auto"/>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预应力砼连续T梁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39</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6"/>
                <w:szCs w:val="16"/>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K114+718.0</w:t>
            </w:r>
          </w:p>
        </w:tc>
        <w:tc>
          <w:tcPr>
            <w:tcW w:w="130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烟竹寺2号大桥</w:t>
            </w:r>
          </w:p>
        </w:tc>
        <w:tc>
          <w:tcPr>
            <w:tcW w:w="1523"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11</w:t>
            </w:r>
            <w:r>
              <w:rPr>
                <w:rStyle w:val="5"/>
                <w:rFonts w:hint="eastAsia" w:ascii="宋体" w:hAnsi="宋体" w:eastAsia="宋体" w:cs="宋体"/>
                <w:kern w:val="2"/>
                <w:sz w:val="18"/>
                <w:szCs w:val="18"/>
                <w:highlight w:val="none"/>
                <w:lang w:val="en-US" w:eastAsia="zh-CN" w:bidi="ar-SA"/>
              </w:rPr>
              <w:t>×</w:t>
            </w:r>
            <w:r>
              <w:rPr>
                <w:rStyle w:val="5"/>
                <w:rFonts w:hint="eastAsia" w:ascii="宋体" w:hAnsi="宋体" w:eastAsia="宋体" w:cs="宋体"/>
                <w:i w:val="0"/>
                <w:iCs w:val="0"/>
                <w:color w:val="000000"/>
                <w:kern w:val="0"/>
                <w:sz w:val="18"/>
                <w:szCs w:val="18"/>
                <w:u w:val="none"/>
                <w:lang w:val="en-US" w:eastAsia="zh-CN" w:bidi="ar"/>
              </w:rPr>
              <w:t>40</w:t>
            </w:r>
          </w:p>
        </w:tc>
        <w:tc>
          <w:tcPr>
            <w:tcW w:w="80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color w:val="auto"/>
                <w:sz w:val="18"/>
                <w:szCs w:val="18"/>
                <w:highlight w:val="none"/>
                <w:lang w:val="en-US" w:eastAsia="zh-CN"/>
              </w:rPr>
              <w:t>90</w:t>
            </w:r>
          </w:p>
        </w:tc>
        <w:tc>
          <w:tcPr>
            <w:tcW w:w="96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color w:val="auto"/>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448.00</w:t>
            </w:r>
          </w:p>
        </w:tc>
        <w:tc>
          <w:tcPr>
            <w:tcW w:w="1060" w:type="dxa"/>
            <w:shd w:val="clear" w:color="auto" w:fill="auto"/>
            <w:noWrap w:val="0"/>
            <w:vAlign w:val="center"/>
          </w:tcPr>
          <w:p>
            <w:pPr>
              <w:pStyle w:val="3"/>
              <w:widowControl/>
              <w:adjustRightInd w:val="0"/>
              <w:jc w:val="center"/>
              <w:outlineLvl w:val="2"/>
              <w:rPr>
                <w:rStyle w:val="5"/>
                <w:rFonts w:hint="eastAsia" w:ascii="宋体" w:hAnsi="宋体" w:eastAsia="宋体" w:cs="宋体"/>
                <w:color w:val="auto"/>
                <w:sz w:val="18"/>
                <w:szCs w:val="18"/>
                <w:highlight w:val="none"/>
              </w:rPr>
            </w:pPr>
            <w:r>
              <w:rPr>
                <w:rStyle w:val="5"/>
                <w:rFonts w:hint="eastAsia" w:ascii="宋体" w:hAnsi="宋体" w:eastAsia="宋体" w:cs="宋体"/>
                <w:color w:val="auto"/>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预应力砼连续T梁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柱式墩+端承桩基础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柱式台/肋板台+端承桩基础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40</w:t>
            </w:r>
          </w:p>
        </w:tc>
        <w:tc>
          <w:tcPr>
            <w:tcW w:w="1494" w:type="dxa"/>
            <w:shd w:val="clear" w:color="auto" w:fill="auto"/>
            <w:noWrap w:val="0"/>
            <w:vAlign w:val="center"/>
          </w:tcPr>
          <w:p>
            <w:pPr>
              <w:pStyle w:val="3"/>
              <w:keepNext w:val="0"/>
              <w:keepLines w:val="0"/>
              <w:widowControl/>
              <w:suppressLineNumbers w:val="0"/>
              <w:jc w:val="center"/>
              <w:textAlignment w:val="center"/>
              <w:rPr>
                <w:rStyle w:val="5"/>
                <w:rFonts w:hint="default"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K120+965</w:t>
            </w:r>
          </w:p>
        </w:tc>
        <w:tc>
          <w:tcPr>
            <w:tcW w:w="1308" w:type="dxa"/>
            <w:shd w:val="clear" w:color="auto" w:fill="auto"/>
            <w:noWrap w:val="0"/>
            <w:vAlign w:val="center"/>
          </w:tcPr>
          <w:p>
            <w:pPr>
              <w:pStyle w:val="3"/>
              <w:keepNext w:val="0"/>
              <w:keepLines w:val="0"/>
              <w:widowControl/>
              <w:suppressLineNumbers w:val="0"/>
              <w:jc w:val="center"/>
              <w:textAlignment w:val="center"/>
              <w:rPr>
                <w:rStyle w:val="5"/>
                <w:rFonts w:hint="default" w:ascii="宋体" w:hAnsi="宋体" w:eastAsia="宋体" w:cs="宋体"/>
                <w:i w:val="0"/>
                <w:iCs w:val="0"/>
                <w:color w:val="000000"/>
                <w:kern w:val="0"/>
                <w:sz w:val="20"/>
                <w:szCs w:val="20"/>
                <w:u w:val="none"/>
                <w:lang w:val="en-US" w:eastAsia="zh-CN" w:bidi="ar"/>
              </w:rPr>
            </w:pPr>
            <w:r>
              <w:rPr>
                <w:rStyle w:val="5"/>
                <w:rFonts w:hint="eastAsia" w:ascii="宋体" w:hAnsi="宋体" w:eastAsia="宋体" w:cs="宋体"/>
                <w:kern w:val="2"/>
                <w:sz w:val="18"/>
                <w:szCs w:val="18"/>
                <w:highlight w:val="none"/>
                <w:lang w:val="en-US" w:eastAsia="zh-CN" w:bidi="ar-SA"/>
              </w:rPr>
              <w:t>谭公岭大桥</w:t>
            </w:r>
          </w:p>
        </w:tc>
        <w:tc>
          <w:tcPr>
            <w:tcW w:w="1523" w:type="dxa"/>
            <w:shd w:val="clear" w:color="auto" w:fill="auto"/>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8×40</w:t>
            </w:r>
          </w:p>
        </w:tc>
        <w:tc>
          <w:tcPr>
            <w:tcW w:w="800" w:type="dxa"/>
            <w:shd w:val="clear" w:color="auto" w:fill="auto"/>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60</w:t>
            </w:r>
          </w:p>
        </w:tc>
        <w:tc>
          <w:tcPr>
            <w:tcW w:w="960" w:type="dxa"/>
            <w:shd w:val="clear" w:color="auto" w:fill="auto"/>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328</w:t>
            </w:r>
          </w:p>
        </w:tc>
        <w:tc>
          <w:tcPr>
            <w:tcW w:w="1060" w:type="dxa"/>
            <w:shd w:val="clear" w:color="auto" w:fill="auto"/>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预应力砼连续T梁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shd w:val="clear" w:color="000000" w:fill="FFFFFF"/>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41</w:t>
            </w:r>
          </w:p>
        </w:tc>
        <w:tc>
          <w:tcPr>
            <w:tcW w:w="1494" w:type="dxa"/>
            <w:shd w:val="clear" w:color="auto" w:fill="auto"/>
            <w:noWrap w:val="0"/>
            <w:vAlign w:val="center"/>
          </w:tcPr>
          <w:p>
            <w:pPr>
              <w:pStyle w:val="3"/>
              <w:widowControl/>
              <w:adjustRightInd w:val="0"/>
              <w:jc w:val="center"/>
              <w:outlineLvl w:val="2"/>
              <w:rPr>
                <w:rStyle w:val="5"/>
                <w:rFonts w:hint="default" w:ascii="Calibri" w:hAnsi="Calibri" w:eastAsia="宋体" w:cs="Times New Roman"/>
                <w:color w:val="auto"/>
                <w:sz w:val="16"/>
                <w:szCs w:val="16"/>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K123+757</w:t>
            </w:r>
          </w:p>
        </w:tc>
        <w:tc>
          <w:tcPr>
            <w:tcW w:w="1308" w:type="dxa"/>
            <w:shd w:val="clear" w:color="auto" w:fill="auto"/>
            <w:noWrap w:val="0"/>
            <w:vAlign w:val="center"/>
          </w:tcPr>
          <w:p>
            <w:pPr>
              <w:pStyle w:val="3"/>
              <w:widowControl/>
              <w:adjustRightInd w:val="0"/>
              <w:jc w:val="center"/>
              <w:outlineLvl w:val="2"/>
              <w:rPr>
                <w:rStyle w:val="5"/>
                <w:rFonts w:hint="default" w:ascii="宋体" w:hAnsi="宋体" w:eastAsia="宋体" w:cs="Times New Roman"/>
                <w:color w:val="auto"/>
                <w:sz w:val="18"/>
                <w:szCs w:val="18"/>
                <w:highlight w:val="none"/>
                <w:lang w:val="en-US" w:eastAsia="zh-CN"/>
              </w:rPr>
            </w:pPr>
            <w:r>
              <w:rPr>
                <w:rStyle w:val="5"/>
                <w:rFonts w:hint="eastAsia" w:ascii="宋体" w:hAnsi="宋体" w:eastAsia="宋体" w:cs="Times New Roman"/>
                <w:color w:val="auto"/>
                <w:sz w:val="18"/>
                <w:szCs w:val="18"/>
                <w:highlight w:val="none"/>
                <w:lang w:val="en-US" w:eastAsia="zh-CN"/>
              </w:rPr>
              <w:t>赵家湾大桥</w:t>
            </w:r>
          </w:p>
        </w:tc>
        <w:tc>
          <w:tcPr>
            <w:tcW w:w="1523" w:type="dxa"/>
            <w:shd w:val="clear" w:color="auto" w:fill="auto"/>
            <w:noWrap w:val="0"/>
            <w:vAlign w:val="center"/>
          </w:tcPr>
          <w:p>
            <w:pPr>
              <w:pStyle w:val="3"/>
              <w:widowControl/>
              <w:adjustRightInd w:val="0"/>
              <w:jc w:val="center"/>
              <w:outlineLvl w:val="2"/>
              <w:rPr>
                <w:rStyle w:val="5"/>
                <w:rFonts w:hint="default" w:ascii="Calibri" w:hAnsi="Calibri" w:eastAsia="宋体" w:cs="Times New Roman"/>
                <w:color w:val="auto"/>
                <w:sz w:val="18"/>
                <w:szCs w:val="18"/>
                <w:highlight w:val="none"/>
                <w:lang w:val="en-US" w:eastAsia="zh-CN"/>
              </w:rPr>
            </w:pPr>
            <w:r>
              <w:rPr>
                <w:rStyle w:val="5"/>
                <w:rFonts w:hint="eastAsia" w:ascii="宋体" w:hAnsi="宋体" w:eastAsia="宋体" w:cs="宋体"/>
                <w:i w:val="0"/>
                <w:iCs w:val="0"/>
                <w:color w:val="000000"/>
                <w:kern w:val="0"/>
                <w:sz w:val="18"/>
                <w:szCs w:val="18"/>
                <w:u w:val="none"/>
                <w:lang w:val="en-US" w:eastAsia="zh-CN" w:bidi="ar"/>
              </w:rPr>
              <w:t>16</w:t>
            </w:r>
            <w:r>
              <w:rPr>
                <w:rStyle w:val="5"/>
                <w:rFonts w:hint="eastAsia" w:ascii="宋体" w:hAnsi="宋体" w:eastAsia="宋体" w:cs="宋体"/>
                <w:kern w:val="2"/>
                <w:sz w:val="18"/>
                <w:szCs w:val="18"/>
                <w:highlight w:val="none"/>
                <w:lang w:val="en-US" w:eastAsia="zh-CN" w:bidi="ar-SA"/>
              </w:rPr>
              <w:t>×30</w:t>
            </w:r>
          </w:p>
        </w:tc>
        <w:tc>
          <w:tcPr>
            <w:tcW w:w="800" w:type="dxa"/>
            <w:shd w:val="clear" w:color="auto" w:fill="auto"/>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105</w:t>
            </w:r>
          </w:p>
        </w:tc>
        <w:tc>
          <w:tcPr>
            <w:tcW w:w="960" w:type="dxa"/>
            <w:shd w:val="clear" w:color="auto" w:fill="auto"/>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486</w:t>
            </w:r>
          </w:p>
        </w:tc>
        <w:tc>
          <w:tcPr>
            <w:tcW w:w="1060" w:type="dxa"/>
            <w:shd w:val="clear" w:color="auto" w:fill="auto"/>
            <w:noWrap w:val="0"/>
            <w:vAlign w:val="center"/>
          </w:tcPr>
          <w:p>
            <w:pPr>
              <w:pStyle w:val="3"/>
              <w:widowControl/>
              <w:adjustRightInd w:val="0"/>
              <w:jc w:val="center"/>
              <w:outlineLvl w:val="2"/>
              <w:rPr>
                <w:rStyle w:val="5"/>
                <w:rFonts w:ascii="Calibri" w:hAnsi="Calibri" w:eastAsia="宋体" w:cs="Times New Roman"/>
                <w:color w:val="auto"/>
                <w:sz w:val="18"/>
                <w:szCs w:val="18"/>
                <w:highlight w:val="none"/>
              </w:rPr>
            </w:pPr>
            <w:r>
              <w:rPr>
                <w:rStyle w:val="5"/>
                <w:rFonts w:hint="eastAsia" w:ascii="宋体" w:hAnsi="宋体" w:eastAsia="宋体" w:cs="宋体"/>
                <w:kern w:val="2"/>
                <w:sz w:val="18"/>
                <w:szCs w:val="18"/>
                <w:highlight w:val="none"/>
                <w:lang w:val="en-US" w:eastAsia="zh-CN" w:bidi="ar-SA"/>
              </w:rPr>
              <w:t>2×12.75</w:t>
            </w:r>
          </w:p>
        </w:tc>
        <w:tc>
          <w:tcPr>
            <w:tcW w:w="1900"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柱式墩+基础</w:t>
            </w:r>
          </w:p>
        </w:tc>
        <w:tc>
          <w:tcPr>
            <w:tcW w:w="2191" w:type="dxa"/>
            <w:shd w:val="clear" w:color="auto" w:fill="auto"/>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柱式台+基础</w:t>
            </w:r>
          </w:p>
        </w:tc>
        <w:tc>
          <w:tcPr>
            <w:tcW w:w="525" w:type="dxa"/>
            <w:shd w:val="clear" w:color="000000" w:fill="FFFFFF"/>
            <w:noWrap w:val="0"/>
            <w:vAlign w:val="top"/>
          </w:tcPr>
          <w:p>
            <w:pPr>
              <w:pStyle w:val="3"/>
              <w:widowControl/>
              <w:adjustRightInd w:val="0"/>
              <w:jc w:val="center"/>
              <w:outlineLvl w:val="2"/>
              <w:rPr>
                <w:rStyle w:val="5"/>
                <w:rFonts w:ascii="Calibri" w:hAnsi="Calibri"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02" w:type="dxa"/>
            <w:gridSpan w:val="11"/>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highlight w:val="yellow"/>
              </w:rPr>
            </w:pPr>
            <w:r>
              <w:rPr>
                <w:rStyle w:val="5"/>
                <w:rFonts w:hint="eastAsia" w:ascii="宋体" w:hAnsi="宋体" w:eastAsia="宋体" w:cs="宋体"/>
                <w:b/>
                <w:bCs/>
                <w:sz w:val="18"/>
                <w:szCs w:val="18"/>
                <w:highlight w:val="none"/>
                <w:lang w:val="en-US" w:eastAsia="zh-CN"/>
              </w:rPr>
              <w:t>隆回北</w:t>
            </w:r>
            <w:r>
              <w:rPr>
                <w:rStyle w:val="5"/>
                <w:rFonts w:hint="eastAsia" w:ascii="宋体" w:hAnsi="宋体" w:eastAsia="宋体" w:cs="宋体"/>
                <w:b/>
                <w:bCs/>
                <w:sz w:val="18"/>
                <w:szCs w:val="18"/>
                <w:highlight w:val="none"/>
              </w:rPr>
              <w:t>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restart"/>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1</w:t>
            </w:r>
          </w:p>
        </w:tc>
        <w:tc>
          <w:tcPr>
            <w:tcW w:w="1494" w:type="dxa"/>
            <w:noWrap w:val="0"/>
            <w:vAlign w:val="center"/>
          </w:tcPr>
          <w:p>
            <w:pPr>
              <w:pStyle w:val="3"/>
              <w:widowControl/>
              <w:adjustRightInd w:val="0"/>
              <w:jc w:val="center"/>
              <w:outlineLvl w:val="2"/>
              <w:rPr>
                <w:rStyle w:val="5"/>
                <w:rFonts w:hint="default"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K81+076</w:t>
            </w:r>
          </w:p>
        </w:tc>
        <w:tc>
          <w:tcPr>
            <w:tcW w:w="1308" w:type="dxa"/>
            <w:vMerge w:val="restart"/>
            <w:noWrap w:val="0"/>
            <w:vAlign w:val="center"/>
          </w:tcPr>
          <w:p>
            <w:pPr>
              <w:pStyle w:val="3"/>
              <w:widowControl/>
              <w:adjustRightInd w:val="0"/>
              <w:jc w:val="center"/>
              <w:outlineLvl w:val="2"/>
              <w:rPr>
                <w:rStyle w:val="5"/>
                <w:rFonts w:hint="default"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熊家冲大桥</w:t>
            </w:r>
          </w:p>
        </w:tc>
        <w:tc>
          <w:tcPr>
            <w:tcW w:w="1523"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左幅：8×30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216</w:t>
            </w:r>
          </w:p>
        </w:tc>
        <w:tc>
          <w:tcPr>
            <w:tcW w:w="1060" w:type="dxa"/>
            <w:noWrap w:val="0"/>
            <w:vAlign w:val="center"/>
          </w:tcPr>
          <w:p>
            <w:pPr>
              <w:pStyle w:val="3"/>
              <w:keepNext w:val="0"/>
              <w:keepLines w:val="0"/>
              <w:widowControl/>
              <w:suppressLineNumbers w:val="0"/>
              <w:jc w:val="center"/>
              <w:textAlignment w:val="center"/>
              <w:rPr>
                <w:rStyle w:val="5"/>
                <w:rFonts w:hint="eastAsia" w:ascii="Calibri" w:hAnsi="Calibri" w:eastAsia="宋体" w:cs="Times New Roman"/>
                <w:sz w:val="18"/>
                <w:szCs w:val="18"/>
                <w:highlight w:val="yellow"/>
                <w:lang w:val="en-US" w:eastAsia="zh-CN"/>
              </w:rPr>
            </w:pPr>
            <w:r>
              <w:rPr>
                <w:rStyle w:val="5"/>
                <w:rFonts w:hint="eastAsia" w:ascii="宋体" w:hAnsi="宋体" w:eastAsia="宋体" w:cs="宋体"/>
                <w:i w:val="0"/>
                <w:iCs w:val="0"/>
                <w:color w:val="000000"/>
                <w:kern w:val="0"/>
                <w:sz w:val="21"/>
                <w:szCs w:val="21"/>
                <w:u w:val="none"/>
                <w:lang w:val="en-US" w:eastAsia="zh-CN" w:bidi="ar"/>
              </w:rPr>
              <w:t>等宽</w:t>
            </w:r>
          </w:p>
        </w:tc>
        <w:tc>
          <w:tcPr>
            <w:tcW w:w="1900" w:type="dxa"/>
            <w:noWrap w:val="0"/>
            <w:vAlign w:val="center"/>
          </w:tcPr>
          <w:p>
            <w:pPr>
              <w:pStyle w:val="3"/>
              <w:widowControl/>
              <w:adjustRightInd w:val="0"/>
              <w:jc w:val="center"/>
              <w:outlineLvl w:val="2"/>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柱式墩+桩基础</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柱式台+桩基础</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vMerge w:val="continue"/>
            <w:noWrap w:val="0"/>
            <w:vAlign w:val="center"/>
          </w:tcPr>
          <w:p>
            <w:pPr>
              <w:pStyle w:val="3"/>
              <w:widowControl/>
              <w:adjustRightInd w:val="0"/>
              <w:jc w:val="center"/>
              <w:outlineLvl w:val="2"/>
              <w:rPr>
                <w:rStyle w:val="5"/>
                <w:rFonts w:ascii="Calibri" w:hAnsi="Calibri" w:eastAsia="宋体" w:cs="Times New Roman"/>
                <w:sz w:val="18"/>
                <w:szCs w:val="18"/>
              </w:rPr>
            </w:pP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K42+187.00</w:t>
            </w:r>
          </w:p>
        </w:tc>
        <w:tc>
          <w:tcPr>
            <w:tcW w:w="1308" w:type="dxa"/>
            <w:vMerge w:val="continue"/>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p>
        </w:tc>
        <w:tc>
          <w:tcPr>
            <w:tcW w:w="1523"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右幅7×30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246</w:t>
            </w:r>
          </w:p>
        </w:tc>
        <w:tc>
          <w:tcPr>
            <w:tcW w:w="1060" w:type="dxa"/>
            <w:noWrap w:val="0"/>
            <w:vAlign w:val="center"/>
          </w:tcPr>
          <w:p>
            <w:pPr>
              <w:pStyle w:val="3"/>
              <w:keepNext w:val="0"/>
              <w:keepLines w:val="0"/>
              <w:widowControl/>
              <w:suppressLineNumbers w:val="0"/>
              <w:jc w:val="center"/>
              <w:textAlignment w:val="center"/>
              <w:rPr>
                <w:rStyle w:val="5"/>
                <w:rFonts w:hint="eastAsia" w:ascii="Calibri" w:hAnsi="Calibri" w:eastAsia="宋体" w:cs="Times New Roman"/>
                <w:sz w:val="18"/>
                <w:szCs w:val="18"/>
                <w:highlight w:val="yellow"/>
                <w:lang w:val="en-US" w:eastAsia="zh-CN"/>
              </w:rPr>
            </w:pPr>
            <w:r>
              <w:rPr>
                <w:rStyle w:val="5"/>
                <w:rFonts w:hint="eastAsia" w:ascii="宋体" w:hAnsi="宋体" w:eastAsia="宋体" w:cs="宋体"/>
                <w:i w:val="0"/>
                <w:iCs w:val="0"/>
                <w:color w:val="000000"/>
                <w:kern w:val="0"/>
                <w:sz w:val="21"/>
                <w:szCs w:val="21"/>
                <w:u w:val="none"/>
                <w:lang w:val="en-US" w:eastAsia="zh-CN" w:bidi="ar"/>
              </w:rPr>
              <w:t>等宽</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柱式墩+桩基础</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柱式台+桩基础</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K81+790.000</w:t>
            </w:r>
          </w:p>
        </w:tc>
        <w:tc>
          <w:tcPr>
            <w:tcW w:w="1308"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2"/>
                <w:sz w:val="21"/>
                <w:szCs w:val="21"/>
                <w:u w:val="none"/>
                <w:lang w:val="en-US" w:eastAsia="zh-CN" w:bidi="ar-SA"/>
              </w:rPr>
            </w:pPr>
            <w:r>
              <w:rPr>
                <w:rStyle w:val="5"/>
                <w:rFonts w:hint="eastAsia" w:ascii="宋体" w:hAnsi="宋体" w:eastAsia="宋体" w:cs="宋体"/>
                <w:sz w:val="18"/>
                <w:szCs w:val="18"/>
                <w:highlight w:val="none"/>
                <w:lang w:val="en-US" w:eastAsia="zh-CN"/>
              </w:rPr>
              <w:t>雷家冲大桥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5×30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120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156</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2"/>
                <w:sz w:val="21"/>
                <w:szCs w:val="21"/>
                <w:u w:val="none"/>
                <w:lang w:val="en-US" w:eastAsia="zh-CN" w:bidi="ar-SA"/>
              </w:rPr>
            </w:pPr>
            <w:r>
              <w:rPr>
                <w:rStyle w:val="5"/>
                <w:rFonts w:hint="eastAsia" w:ascii="宋体" w:hAnsi="宋体" w:eastAsia="宋体" w:cs="宋体"/>
                <w:i w:val="0"/>
                <w:iCs w:val="0"/>
                <w:color w:val="000000"/>
                <w:kern w:val="0"/>
                <w:sz w:val="21"/>
                <w:szCs w:val="21"/>
                <w:u w:val="none"/>
                <w:lang w:val="en-US" w:eastAsia="zh-CN" w:bidi="ar"/>
              </w:rPr>
              <w:t>变宽</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柱式墩+桩基础</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柱式台+桩基础</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w:t>
            </w:r>
          </w:p>
        </w:tc>
        <w:tc>
          <w:tcPr>
            <w:tcW w:w="1494"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2"/>
                <w:sz w:val="18"/>
                <w:szCs w:val="18"/>
                <w:u w:val="none"/>
                <w:lang w:val="en-US" w:eastAsia="zh-CN" w:bidi="ar-SA"/>
              </w:rPr>
            </w:pPr>
            <w:r>
              <w:rPr>
                <w:rStyle w:val="5"/>
                <w:rFonts w:hint="eastAsia" w:ascii="宋体" w:hAnsi="宋体" w:eastAsia="宋体" w:cs="宋体"/>
                <w:i w:val="0"/>
                <w:iCs w:val="0"/>
                <w:color w:val="000000"/>
                <w:kern w:val="0"/>
                <w:sz w:val="18"/>
                <w:szCs w:val="18"/>
                <w:u w:val="none"/>
                <w:lang w:val="en-US" w:eastAsia="zh-CN" w:bidi="ar"/>
              </w:rPr>
              <w:t>AK1+042.000</w:t>
            </w:r>
          </w:p>
        </w:tc>
        <w:tc>
          <w:tcPr>
            <w:tcW w:w="1308"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2"/>
                <w:sz w:val="21"/>
                <w:szCs w:val="21"/>
                <w:u w:val="none"/>
                <w:lang w:val="en-US" w:eastAsia="zh-CN" w:bidi="ar-SA"/>
              </w:rPr>
            </w:pPr>
            <w:r>
              <w:rPr>
                <w:rStyle w:val="5"/>
                <w:rFonts w:hint="eastAsia" w:ascii="宋体" w:hAnsi="宋体" w:eastAsia="宋体" w:cs="宋体"/>
                <w:i w:val="0"/>
                <w:iCs w:val="0"/>
                <w:color w:val="000000"/>
                <w:kern w:val="0"/>
                <w:sz w:val="20"/>
                <w:szCs w:val="20"/>
                <w:u w:val="none"/>
                <w:lang w:val="en-US" w:eastAsia="zh-CN" w:bidi="ar"/>
              </w:rPr>
              <w:t>A匝道桥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18×30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546</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i w:val="0"/>
                <w:iCs w:val="0"/>
                <w:color w:val="000000"/>
                <w:kern w:val="2"/>
                <w:sz w:val="21"/>
                <w:szCs w:val="21"/>
                <w:u w:val="none"/>
                <w:lang w:val="en-US" w:eastAsia="zh-CN" w:bidi="ar-SA"/>
              </w:rPr>
            </w:pPr>
            <w:r>
              <w:rPr>
                <w:rStyle w:val="5"/>
                <w:rFonts w:hint="eastAsia" w:ascii="宋体" w:hAnsi="宋体" w:eastAsia="宋体" w:cs="宋体"/>
                <w:i w:val="0"/>
                <w:iCs w:val="0"/>
                <w:color w:val="000000"/>
                <w:kern w:val="0"/>
                <w:sz w:val="21"/>
                <w:szCs w:val="21"/>
                <w:u w:val="none"/>
                <w:lang w:val="en-US" w:eastAsia="zh-CN" w:bidi="ar"/>
              </w:rPr>
              <w:t>12</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4002" w:type="dxa"/>
            <w:gridSpan w:val="11"/>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宋体" w:hAnsi="宋体" w:eastAsia="宋体" w:cs="宋体"/>
                <w:b/>
                <w:bCs/>
                <w:sz w:val="18"/>
                <w:szCs w:val="18"/>
                <w:highlight w:val="none"/>
                <w:lang w:val="en-US" w:eastAsia="zh-CN"/>
              </w:rPr>
              <w:t>三阁司互通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1</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BK0+284.5</w:t>
            </w:r>
          </w:p>
        </w:tc>
        <w:tc>
          <w:tcPr>
            <w:tcW w:w="130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B匝道1号桥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7×20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120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146.00 </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10.5 </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肋板台+桩基</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BK1+022</w:t>
            </w:r>
          </w:p>
        </w:tc>
        <w:tc>
          <w:tcPr>
            <w:tcW w:w="130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B匝道2号桥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2×18+20+3×18+40+60+40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257.00 </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10.5 </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钢筋砼现浇箱梁+钢箱梁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3</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BK1+305</w:t>
            </w:r>
          </w:p>
        </w:tc>
        <w:tc>
          <w:tcPr>
            <w:tcW w:w="130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B匝道3号桥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1*40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60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48.00 </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10.5（变宽）</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预应力砼简支T梁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4</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DK0+610</w:t>
            </w:r>
          </w:p>
        </w:tc>
        <w:tc>
          <w:tcPr>
            <w:tcW w:w="130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D匝道桥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4×18+18+20+18+2×18+40+60+40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310.00 </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10.5（变宽）</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钢筋砼现浇箱梁+钢箱梁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5</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FK0+957.5</w:t>
            </w:r>
          </w:p>
        </w:tc>
        <w:tc>
          <w:tcPr>
            <w:tcW w:w="130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F匝道桥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25+58+30+5×30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268.00 </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10.5 </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预应力砼连续小箱梁+钢箱梁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6</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GK0+321</w:t>
            </w:r>
          </w:p>
        </w:tc>
        <w:tc>
          <w:tcPr>
            <w:tcW w:w="130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G匝道桥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8*20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163.00 </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肋板台+桩基</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7</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HK0+623.7</w:t>
            </w:r>
          </w:p>
        </w:tc>
        <w:tc>
          <w:tcPr>
            <w:tcW w:w="130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H匝道桥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12×18+34+50+34+4×18</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412.00 </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10.5</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钢筋砼现浇箱梁</w:t>
            </w:r>
            <w:r>
              <w:rPr>
                <w:rStyle w:val="5"/>
                <w:rFonts w:hint="eastAsia" w:ascii="宋体" w:hAnsi="宋体" w:eastAsia="宋体" w:cs="宋体"/>
                <w:kern w:val="2"/>
                <w:sz w:val="18"/>
                <w:szCs w:val="18"/>
                <w:highlight w:val="none"/>
                <w:lang w:val="en-US" w:eastAsia="zh-CN" w:bidi="ar-SA"/>
              </w:rPr>
              <w:br w:type="textWrapping"/>
            </w:r>
            <w:r>
              <w:rPr>
                <w:rStyle w:val="5"/>
                <w:rFonts w:hint="eastAsia" w:ascii="宋体" w:hAnsi="宋体" w:eastAsia="宋体" w:cs="宋体"/>
                <w:kern w:val="2"/>
                <w:sz w:val="18"/>
                <w:szCs w:val="18"/>
                <w:highlight w:val="none"/>
                <w:lang w:val="en-US" w:eastAsia="zh-CN" w:bidi="ar-SA"/>
              </w:rPr>
              <w:t>+钢箱梁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8</w:t>
            </w:r>
          </w:p>
        </w:tc>
        <w:tc>
          <w:tcPr>
            <w:tcW w:w="1494" w:type="dxa"/>
            <w:noWrap w:val="0"/>
            <w:vAlign w:val="center"/>
          </w:tcPr>
          <w:p>
            <w:pPr>
              <w:pStyle w:val="3"/>
              <w:widowControl/>
              <w:adjustRightInd w:val="0"/>
              <w:jc w:val="center"/>
              <w:outlineLvl w:val="2"/>
              <w:rPr>
                <w:rStyle w:val="5"/>
                <w:rFonts w:hint="eastAsia"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HKK+264</w:t>
            </w:r>
          </w:p>
        </w:tc>
        <w:tc>
          <w:tcPr>
            <w:tcW w:w="1308" w:type="dxa"/>
            <w:noWrap w:val="0"/>
            <w:vAlign w:val="center"/>
          </w:tcPr>
          <w:p>
            <w:pPr>
              <w:pStyle w:val="3"/>
              <w:widowControl/>
              <w:adjustRightInd w:val="0"/>
              <w:jc w:val="center"/>
              <w:outlineLvl w:val="2"/>
              <w:rPr>
                <w:rStyle w:val="5"/>
                <w:rFonts w:hint="eastAsia"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沪昆拼宽桥</w:t>
            </w:r>
          </w:p>
        </w:tc>
        <w:tc>
          <w:tcPr>
            <w:tcW w:w="1523"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6×20</w:t>
            </w:r>
          </w:p>
        </w:tc>
        <w:tc>
          <w:tcPr>
            <w:tcW w:w="80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120</w:t>
            </w:r>
          </w:p>
        </w:tc>
        <w:tc>
          <w:tcPr>
            <w:tcW w:w="9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 xml:space="preserve">126.00 </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变宽</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座板台/重力台+桩基</w:t>
            </w:r>
          </w:p>
        </w:tc>
        <w:tc>
          <w:tcPr>
            <w:tcW w:w="525" w:type="dxa"/>
            <w:noWrap w:val="0"/>
            <w:vAlign w:val="top"/>
          </w:tcPr>
          <w:p>
            <w:pPr>
              <w:pStyle w:val="3"/>
              <w:widowControl/>
              <w:adjustRightInd w:val="0"/>
              <w:jc w:val="center"/>
              <w:outlineLvl w:val="2"/>
              <w:rPr>
                <w:rStyle w:val="5"/>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02" w:type="dxa"/>
            <w:gridSpan w:val="11"/>
            <w:shd w:val="clear" w:color="000000" w:fill="FFFFFF"/>
            <w:noWrap w:val="0"/>
            <w:vAlign w:val="center"/>
          </w:tcPr>
          <w:p>
            <w:pPr>
              <w:pStyle w:val="3"/>
              <w:widowControl/>
              <w:adjustRightInd w:val="0"/>
              <w:jc w:val="center"/>
              <w:outlineLvl w:val="2"/>
              <w:rPr>
                <w:rStyle w:val="5"/>
                <w:rFonts w:ascii="宋体" w:hAnsi="宋体" w:eastAsia="宋体" w:cs="宋体"/>
                <w:b/>
                <w:bCs/>
                <w:sz w:val="18"/>
                <w:szCs w:val="18"/>
                <w:highlight w:val="yellow"/>
              </w:rPr>
            </w:pPr>
            <w:r>
              <w:rPr>
                <w:rStyle w:val="5"/>
                <w:rFonts w:hint="eastAsia" w:ascii="宋体" w:hAnsi="宋体" w:eastAsia="宋体" w:cs="宋体"/>
                <w:b/>
                <w:bCs/>
                <w:sz w:val="18"/>
                <w:szCs w:val="18"/>
                <w:highlight w:val="none"/>
                <w:lang w:val="en-US" w:eastAsia="zh-CN"/>
              </w:rPr>
              <w:t>隆回北</w:t>
            </w:r>
            <w:r>
              <w:rPr>
                <w:rStyle w:val="5"/>
                <w:rFonts w:hint="eastAsia" w:ascii="宋体" w:hAnsi="宋体" w:eastAsia="宋体" w:cs="宋体"/>
                <w:b/>
                <w:bCs/>
                <w:sz w:val="18"/>
                <w:szCs w:val="18"/>
                <w:highlight w:val="none"/>
              </w:rPr>
              <w:t>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63" w:type="dxa"/>
            <w:noWrap w:val="0"/>
            <w:vAlign w:val="center"/>
          </w:tcPr>
          <w:p>
            <w:pPr>
              <w:pStyle w:val="3"/>
              <w:widowControl/>
              <w:adjustRightInd w:val="0"/>
              <w:jc w:val="center"/>
              <w:outlineLvl w:val="2"/>
              <w:rPr>
                <w:rStyle w:val="5"/>
                <w:rFonts w:ascii="Calibri" w:hAnsi="Calibri" w:eastAsia="宋体" w:cs="Times New Roman"/>
                <w:sz w:val="18"/>
                <w:szCs w:val="18"/>
              </w:rPr>
            </w:pPr>
            <w:r>
              <w:rPr>
                <w:rStyle w:val="5"/>
                <w:rFonts w:ascii="Calibri" w:hAnsi="Calibri" w:eastAsia="宋体" w:cs="Times New Roman"/>
                <w:sz w:val="18"/>
                <w:szCs w:val="18"/>
              </w:rPr>
              <w:t>1</w:t>
            </w:r>
          </w:p>
        </w:tc>
        <w:tc>
          <w:tcPr>
            <w:tcW w:w="1494" w:type="dxa"/>
            <w:noWrap w:val="0"/>
            <w:vAlign w:val="center"/>
          </w:tcPr>
          <w:p>
            <w:pPr>
              <w:pStyle w:val="3"/>
              <w:widowControl/>
              <w:adjustRightInd w:val="0"/>
              <w:jc w:val="center"/>
              <w:outlineLvl w:val="2"/>
              <w:rPr>
                <w:rStyle w:val="5"/>
                <w:rFonts w:hint="default"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L4K1+045.4</w:t>
            </w:r>
          </w:p>
        </w:tc>
        <w:tc>
          <w:tcPr>
            <w:tcW w:w="1308" w:type="dxa"/>
            <w:noWrap w:val="0"/>
            <w:vAlign w:val="center"/>
          </w:tcPr>
          <w:p>
            <w:pPr>
              <w:pStyle w:val="3"/>
              <w:widowControl/>
              <w:adjustRightInd w:val="0"/>
              <w:jc w:val="center"/>
              <w:outlineLvl w:val="2"/>
              <w:rPr>
                <w:rStyle w:val="5"/>
                <w:rFonts w:hint="default"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合井村大桥</w:t>
            </w:r>
          </w:p>
        </w:tc>
        <w:tc>
          <w:tcPr>
            <w:tcW w:w="1523"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6×30</w:t>
            </w:r>
          </w:p>
        </w:tc>
        <w:tc>
          <w:tcPr>
            <w:tcW w:w="80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75</w:t>
            </w:r>
          </w:p>
        </w:tc>
        <w:tc>
          <w:tcPr>
            <w:tcW w:w="96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186.16</w:t>
            </w:r>
          </w:p>
        </w:tc>
        <w:tc>
          <w:tcPr>
            <w:tcW w:w="106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12</w:t>
            </w:r>
          </w:p>
        </w:tc>
        <w:tc>
          <w:tcPr>
            <w:tcW w:w="1900" w:type="dxa"/>
            <w:noWrap w:val="0"/>
            <w:vAlign w:val="center"/>
          </w:tcPr>
          <w:p>
            <w:pPr>
              <w:pStyle w:val="3"/>
              <w:widowControl/>
              <w:adjustRightInd w:val="0"/>
              <w:jc w:val="center"/>
              <w:outlineLvl w:val="2"/>
              <w:rPr>
                <w:rStyle w:val="5"/>
                <w:rFonts w:hint="default" w:ascii="Calibri" w:hAnsi="Calibri" w:eastAsia="宋体" w:cs="Times New Roman"/>
                <w:sz w:val="18"/>
                <w:szCs w:val="18"/>
                <w:highlight w:val="none"/>
                <w:lang w:val="en-US" w:eastAsia="zh-CN"/>
              </w:rPr>
            </w:pPr>
            <w:r>
              <w:rPr>
                <w:rStyle w:val="5"/>
                <w:rFonts w:hint="eastAsia" w:ascii="Calibri" w:hAnsi="Calibri" w:eastAsia="宋体" w:cs="Times New Roman"/>
                <w:sz w:val="18"/>
                <w:szCs w:val="18"/>
                <w:highlight w:val="none"/>
                <w:lang w:val="en-US" w:eastAsia="zh-CN"/>
              </w:rPr>
              <w:t>预制小箱梁</w:t>
            </w:r>
          </w:p>
        </w:tc>
        <w:tc>
          <w:tcPr>
            <w:tcW w:w="1778" w:type="dxa"/>
            <w:noWrap w:val="0"/>
            <w:vAlign w:val="center"/>
          </w:tcPr>
          <w:p>
            <w:pPr>
              <w:pStyle w:val="3"/>
              <w:widowControl/>
              <w:adjustRightInd w:val="0"/>
              <w:jc w:val="center"/>
              <w:outlineLvl w:val="2"/>
              <w:rPr>
                <w:rStyle w:val="5"/>
                <w:rFonts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ascii="宋体" w:hAnsi="宋体" w:eastAsia="宋体" w:cs="宋体"/>
                <w:sz w:val="18"/>
                <w:szCs w:val="18"/>
                <w:highlight w:val="none"/>
              </w:rPr>
            </w:pPr>
            <w:r>
              <w:rPr>
                <w:rStyle w:val="5"/>
                <w:rFonts w:hint="eastAsia" w:ascii="宋体" w:hAnsi="宋体" w:eastAsia="宋体" w:cs="宋体"/>
                <w:kern w:val="2"/>
                <w:sz w:val="18"/>
                <w:szCs w:val="18"/>
                <w:highlight w:val="none"/>
                <w:lang w:val="en-US" w:eastAsia="zh-CN" w:bidi="ar-SA"/>
              </w:rPr>
              <w:t>柱式台+桩基</w:t>
            </w:r>
          </w:p>
        </w:tc>
        <w:tc>
          <w:tcPr>
            <w:tcW w:w="525" w:type="dxa"/>
            <w:noWrap w:val="0"/>
            <w:vAlign w:val="center"/>
          </w:tcPr>
          <w:p>
            <w:pPr>
              <w:pStyle w:val="3"/>
              <w:widowControl/>
              <w:adjustRightInd w:val="0"/>
              <w:jc w:val="center"/>
              <w:outlineLvl w:val="2"/>
              <w:rPr>
                <w:rStyle w:val="5"/>
                <w:rFonts w:ascii="宋体" w:hAnsi="宋体" w:eastAsia="宋体" w:cs="宋体"/>
                <w:sz w:val="18"/>
                <w:szCs w:val="18"/>
                <w:highlight w:val="none"/>
              </w:rPr>
            </w:pPr>
            <w:r>
              <w:rPr>
                <w:rStyle w:val="5"/>
                <w:rFonts w:hint="eastAsia" w:ascii="宋体" w:hAnsi="宋体" w:eastAsia="宋体" w:cs="宋体"/>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w:t>
            </w:r>
          </w:p>
        </w:tc>
        <w:tc>
          <w:tcPr>
            <w:tcW w:w="1494" w:type="dxa"/>
            <w:noWrap w:val="0"/>
            <w:vAlign w:val="center"/>
          </w:tcPr>
          <w:p>
            <w:pPr>
              <w:pStyle w:val="3"/>
              <w:widowControl/>
              <w:adjustRightInd w:val="0"/>
              <w:jc w:val="center"/>
              <w:outlineLvl w:val="2"/>
              <w:rPr>
                <w:rStyle w:val="5"/>
                <w:rFonts w:hint="default"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L4K3+930</w:t>
            </w:r>
          </w:p>
        </w:tc>
        <w:tc>
          <w:tcPr>
            <w:tcW w:w="1308" w:type="dxa"/>
            <w:noWrap w:val="0"/>
            <w:vAlign w:val="center"/>
          </w:tcPr>
          <w:p>
            <w:pPr>
              <w:pStyle w:val="3"/>
              <w:widowControl/>
              <w:adjustRightInd w:val="0"/>
              <w:jc w:val="center"/>
              <w:outlineLvl w:val="2"/>
              <w:rPr>
                <w:rStyle w:val="5"/>
                <w:rFonts w:hint="default"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石门大桥</w:t>
            </w:r>
          </w:p>
        </w:tc>
        <w:tc>
          <w:tcPr>
            <w:tcW w:w="1523"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5×30</w:t>
            </w:r>
          </w:p>
        </w:tc>
        <w:tc>
          <w:tcPr>
            <w:tcW w:w="80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156</w:t>
            </w:r>
          </w:p>
        </w:tc>
        <w:tc>
          <w:tcPr>
            <w:tcW w:w="106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12</w:t>
            </w:r>
          </w:p>
        </w:tc>
        <w:tc>
          <w:tcPr>
            <w:tcW w:w="1900" w:type="dxa"/>
            <w:noWrap w:val="0"/>
            <w:vAlign w:val="center"/>
          </w:tcPr>
          <w:p>
            <w:pPr>
              <w:pStyle w:val="3"/>
              <w:widowControl/>
              <w:adjustRightInd w:val="0"/>
              <w:jc w:val="center"/>
              <w:outlineLvl w:val="2"/>
              <w:rPr>
                <w:rStyle w:val="5"/>
                <w:rFonts w:hint="eastAsia" w:ascii="Calibri" w:hAnsi="Calibri" w:eastAsia="宋体" w:cs="Times New Roman"/>
                <w:kern w:val="2"/>
                <w:sz w:val="18"/>
                <w:szCs w:val="18"/>
                <w:highlight w:val="none"/>
                <w:lang w:val="en-US" w:eastAsia="zh-CN" w:bidi="ar-SA"/>
              </w:rPr>
            </w:pPr>
            <w:r>
              <w:rPr>
                <w:rStyle w:val="5"/>
                <w:rFonts w:hint="eastAsia" w:ascii="Calibri" w:hAnsi="Calibri" w:eastAsia="宋体" w:cs="Times New Roman"/>
                <w:sz w:val="18"/>
                <w:szCs w:val="18"/>
                <w:highlight w:val="none"/>
                <w:lang w:val="en-US" w:eastAsia="zh-CN"/>
              </w:rPr>
              <w:t>预制小箱梁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柱式台+桩基</w:t>
            </w:r>
          </w:p>
        </w:tc>
        <w:tc>
          <w:tcPr>
            <w:tcW w:w="525" w:type="dxa"/>
            <w:noWrap w:val="0"/>
            <w:vAlign w:val="center"/>
          </w:tcPr>
          <w:p>
            <w:pPr>
              <w:pStyle w:val="3"/>
              <w:widowControl/>
              <w:adjustRightInd w:val="0"/>
              <w:jc w:val="center"/>
              <w:outlineLvl w:val="2"/>
              <w:rPr>
                <w:rStyle w:val="5"/>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4002" w:type="dxa"/>
            <w:gridSpan w:val="11"/>
            <w:noWrap w:val="0"/>
            <w:vAlign w:val="center"/>
          </w:tcPr>
          <w:p>
            <w:pPr>
              <w:pStyle w:val="3"/>
              <w:widowControl/>
              <w:adjustRightInd w:val="0"/>
              <w:jc w:val="center"/>
              <w:outlineLvl w:val="2"/>
              <w:rPr>
                <w:rStyle w:val="5"/>
                <w:rFonts w:hint="default" w:ascii="宋体" w:hAnsi="宋体" w:eastAsia="宋体" w:cs="宋体"/>
                <w:sz w:val="18"/>
                <w:szCs w:val="18"/>
                <w:highlight w:val="none"/>
                <w:lang w:val="en-US" w:eastAsia="zh-CN"/>
              </w:rPr>
            </w:pPr>
            <w:r>
              <w:rPr>
                <w:rStyle w:val="5"/>
                <w:rFonts w:hint="eastAsia" w:ascii="宋体" w:hAnsi="宋体" w:eastAsia="宋体" w:cs="宋体"/>
                <w:b/>
                <w:bCs/>
                <w:sz w:val="18"/>
                <w:szCs w:val="18"/>
                <w:highlight w:val="none"/>
                <w:lang w:val="en-US" w:eastAsia="zh-CN"/>
              </w:rPr>
              <w:t>双牌连接线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63" w:type="dxa"/>
            <w:noWrap w:val="0"/>
            <w:vAlign w:val="center"/>
          </w:tcPr>
          <w:p>
            <w:pPr>
              <w:pStyle w:val="3"/>
              <w:widowControl/>
              <w:adjustRightInd w:val="0"/>
              <w:jc w:val="center"/>
              <w:outlineLvl w:val="2"/>
              <w:rPr>
                <w:rStyle w:val="5"/>
                <w:rFonts w:hint="eastAsia"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1</w:t>
            </w:r>
          </w:p>
        </w:tc>
        <w:tc>
          <w:tcPr>
            <w:tcW w:w="1494" w:type="dxa"/>
            <w:noWrap w:val="0"/>
            <w:vAlign w:val="center"/>
          </w:tcPr>
          <w:p>
            <w:pPr>
              <w:pStyle w:val="3"/>
              <w:widowControl/>
              <w:adjustRightInd w:val="0"/>
              <w:jc w:val="center"/>
              <w:outlineLvl w:val="2"/>
              <w:rPr>
                <w:rStyle w:val="5"/>
                <w:rFonts w:hint="default"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L5K12+540</w:t>
            </w:r>
          </w:p>
        </w:tc>
        <w:tc>
          <w:tcPr>
            <w:tcW w:w="1308" w:type="dxa"/>
            <w:noWrap w:val="0"/>
            <w:vAlign w:val="center"/>
          </w:tcPr>
          <w:p>
            <w:pPr>
              <w:pStyle w:val="3"/>
              <w:widowControl/>
              <w:adjustRightInd w:val="0"/>
              <w:jc w:val="center"/>
              <w:outlineLvl w:val="2"/>
              <w:rPr>
                <w:rStyle w:val="5"/>
                <w:rFonts w:hint="default"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蔡桥中桥</w:t>
            </w:r>
          </w:p>
        </w:tc>
        <w:tc>
          <w:tcPr>
            <w:tcW w:w="1523"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3×20</w:t>
            </w:r>
          </w:p>
        </w:tc>
        <w:tc>
          <w:tcPr>
            <w:tcW w:w="80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90</w:t>
            </w:r>
          </w:p>
        </w:tc>
        <w:tc>
          <w:tcPr>
            <w:tcW w:w="96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66.00</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10</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肋板台+桩基</w:t>
            </w:r>
          </w:p>
        </w:tc>
        <w:tc>
          <w:tcPr>
            <w:tcW w:w="525" w:type="dxa"/>
            <w:noWrap w:val="0"/>
            <w:vAlign w:val="center"/>
          </w:tcPr>
          <w:p>
            <w:pPr>
              <w:pStyle w:val="3"/>
              <w:widowControl/>
              <w:adjustRightInd w:val="0"/>
              <w:jc w:val="center"/>
              <w:outlineLvl w:val="2"/>
              <w:rPr>
                <w:rStyle w:val="5"/>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63" w:type="dxa"/>
            <w:noWrap w:val="0"/>
            <w:vAlign w:val="center"/>
          </w:tcPr>
          <w:p>
            <w:pPr>
              <w:pStyle w:val="3"/>
              <w:widowControl/>
              <w:adjustRightInd w:val="0"/>
              <w:jc w:val="center"/>
              <w:outlineLvl w:val="2"/>
              <w:rPr>
                <w:rStyle w:val="5"/>
                <w:rFonts w:hint="default" w:ascii="Calibri" w:hAnsi="Calibri" w:eastAsia="宋体" w:cs="Times New Roman"/>
                <w:sz w:val="18"/>
                <w:szCs w:val="18"/>
                <w:lang w:val="en-US" w:eastAsia="zh-CN"/>
              </w:rPr>
            </w:pPr>
            <w:r>
              <w:rPr>
                <w:rStyle w:val="5"/>
                <w:rFonts w:hint="eastAsia" w:ascii="Calibri" w:hAnsi="Calibri" w:eastAsia="宋体" w:cs="Times New Roman"/>
                <w:sz w:val="18"/>
                <w:szCs w:val="18"/>
                <w:lang w:val="en-US" w:eastAsia="zh-CN"/>
              </w:rPr>
              <w:t>2</w:t>
            </w:r>
          </w:p>
        </w:tc>
        <w:tc>
          <w:tcPr>
            <w:tcW w:w="1494" w:type="dxa"/>
            <w:noWrap w:val="0"/>
            <w:vAlign w:val="center"/>
          </w:tcPr>
          <w:p>
            <w:pPr>
              <w:pStyle w:val="3"/>
              <w:widowControl/>
              <w:adjustRightInd w:val="0"/>
              <w:jc w:val="center"/>
              <w:outlineLvl w:val="2"/>
              <w:rPr>
                <w:rStyle w:val="5"/>
                <w:rFonts w:hint="default" w:ascii="宋体" w:hAnsi="宋体" w:eastAsia="宋体" w:cs="宋体"/>
                <w:i w:val="0"/>
                <w:iCs w:val="0"/>
                <w:color w:val="000000"/>
                <w:kern w:val="0"/>
                <w:sz w:val="18"/>
                <w:szCs w:val="18"/>
                <w:u w:val="none"/>
                <w:lang w:val="en-US" w:eastAsia="zh-CN" w:bidi="ar"/>
              </w:rPr>
            </w:pPr>
            <w:r>
              <w:rPr>
                <w:rStyle w:val="5"/>
                <w:rFonts w:hint="eastAsia" w:ascii="宋体" w:hAnsi="宋体" w:eastAsia="宋体" w:cs="宋体"/>
                <w:i w:val="0"/>
                <w:iCs w:val="0"/>
                <w:color w:val="000000"/>
                <w:kern w:val="0"/>
                <w:sz w:val="18"/>
                <w:szCs w:val="18"/>
                <w:u w:val="none"/>
                <w:lang w:val="en-US" w:eastAsia="zh-CN" w:bidi="ar"/>
              </w:rPr>
              <w:t>L5K12+712</w:t>
            </w:r>
          </w:p>
        </w:tc>
        <w:tc>
          <w:tcPr>
            <w:tcW w:w="1308" w:type="dxa"/>
            <w:noWrap w:val="0"/>
            <w:vAlign w:val="center"/>
          </w:tcPr>
          <w:p>
            <w:pPr>
              <w:pStyle w:val="3"/>
              <w:widowControl/>
              <w:adjustRightInd w:val="0"/>
              <w:jc w:val="center"/>
              <w:outlineLvl w:val="2"/>
              <w:rPr>
                <w:rStyle w:val="5"/>
                <w:rFonts w:hint="default" w:ascii="宋体" w:hAnsi="宋体" w:eastAsia="宋体" w:cs="宋体"/>
                <w:sz w:val="18"/>
                <w:szCs w:val="18"/>
                <w:highlight w:val="none"/>
                <w:lang w:val="en-US" w:eastAsia="zh-CN"/>
              </w:rPr>
            </w:pPr>
            <w:r>
              <w:rPr>
                <w:rStyle w:val="5"/>
                <w:rFonts w:hint="eastAsia" w:ascii="宋体" w:hAnsi="宋体" w:eastAsia="宋体" w:cs="宋体"/>
                <w:sz w:val="18"/>
                <w:szCs w:val="18"/>
                <w:highlight w:val="none"/>
                <w:lang w:val="en-US" w:eastAsia="zh-CN"/>
              </w:rPr>
              <w:t>伏溪河大桥</w:t>
            </w:r>
          </w:p>
        </w:tc>
        <w:tc>
          <w:tcPr>
            <w:tcW w:w="1523"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5×20</w:t>
            </w:r>
          </w:p>
        </w:tc>
        <w:tc>
          <w:tcPr>
            <w:tcW w:w="80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120</w:t>
            </w:r>
          </w:p>
        </w:tc>
        <w:tc>
          <w:tcPr>
            <w:tcW w:w="960" w:type="dxa"/>
            <w:noWrap w:val="0"/>
            <w:vAlign w:val="center"/>
          </w:tcPr>
          <w:p>
            <w:pPr>
              <w:pStyle w:val="3"/>
              <w:keepNext w:val="0"/>
              <w:keepLines w:val="0"/>
              <w:widowControl/>
              <w:suppressLineNumbers w:val="0"/>
              <w:jc w:val="center"/>
              <w:textAlignment w:val="center"/>
              <w:rPr>
                <w:rStyle w:val="5"/>
                <w:rFonts w:hint="default"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106.00</w:t>
            </w:r>
          </w:p>
        </w:tc>
        <w:tc>
          <w:tcPr>
            <w:tcW w:w="1060" w:type="dxa"/>
            <w:noWrap w:val="0"/>
            <w:vAlign w:val="center"/>
          </w:tcPr>
          <w:p>
            <w:pPr>
              <w:pStyle w:val="3"/>
              <w:keepNext w:val="0"/>
              <w:keepLines w:val="0"/>
              <w:widowControl/>
              <w:suppressLineNumbers w:val="0"/>
              <w:jc w:val="center"/>
              <w:textAlignment w:val="center"/>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10</w:t>
            </w:r>
          </w:p>
        </w:tc>
        <w:tc>
          <w:tcPr>
            <w:tcW w:w="1900"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预应力砼连续小箱梁</w:t>
            </w:r>
          </w:p>
        </w:tc>
        <w:tc>
          <w:tcPr>
            <w:tcW w:w="1778"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柱式墩+桩基</w:t>
            </w:r>
          </w:p>
        </w:tc>
        <w:tc>
          <w:tcPr>
            <w:tcW w:w="2191" w:type="dxa"/>
            <w:noWrap w:val="0"/>
            <w:vAlign w:val="center"/>
          </w:tcPr>
          <w:p>
            <w:pPr>
              <w:pStyle w:val="3"/>
              <w:widowControl/>
              <w:adjustRightInd w:val="0"/>
              <w:jc w:val="center"/>
              <w:outlineLvl w:val="2"/>
              <w:rPr>
                <w:rStyle w:val="5"/>
                <w:rFonts w:hint="eastAsia" w:ascii="宋体" w:hAnsi="宋体" w:eastAsia="宋体" w:cs="宋体"/>
                <w:kern w:val="2"/>
                <w:sz w:val="18"/>
                <w:szCs w:val="18"/>
                <w:highlight w:val="none"/>
                <w:lang w:val="en-US" w:eastAsia="zh-CN" w:bidi="ar-SA"/>
              </w:rPr>
            </w:pPr>
            <w:r>
              <w:rPr>
                <w:rStyle w:val="5"/>
                <w:rFonts w:hint="eastAsia" w:ascii="宋体" w:hAnsi="宋体" w:eastAsia="宋体" w:cs="宋体"/>
                <w:kern w:val="2"/>
                <w:sz w:val="18"/>
                <w:szCs w:val="18"/>
                <w:highlight w:val="none"/>
                <w:lang w:val="en-US" w:eastAsia="zh-CN" w:bidi="ar-SA"/>
              </w:rPr>
              <w:t>肋板台+桩基</w:t>
            </w:r>
          </w:p>
        </w:tc>
        <w:tc>
          <w:tcPr>
            <w:tcW w:w="525" w:type="dxa"/>
            <w:noWrap w:val="0"/>
            <w:vAlign w:val="center"/>
          </w:tcPr>
          <w:p>
            <w:pPr>
              <w:pStyle w:val="3"/>
              <w:widowControl/>
              <w:adjustRightInd w:val="0"/>
              <w:jc w:val="center"/>
              <w:outlineLvl w:val="2"/>
              <w:rPr>
                <w:rStyle w:val="5"/>
                <w:rFonts w:hint="eastAsia" w:ascii="宋体" w:hAnsi="宋体" w:eastAsia="宋体" w:cs="宋体"/>
                <w:sz w:val="18"/>
                <w:szCs w:val="18"/>
                <w:highlight w:val="none"/>
              </w:rPr>
            </w:pPr>
          </w:p>
        </w:tc>
      </w:tr>
    </w:tbl>
    <w:p>
      <w:pPr>
        <w:pStyle w:val="33"/>
        <w:keepNext/>
        <w:keepLines/>
        <w:spacing w:after="140"/>
        <w:jc w:val="center"/>
        <w:outlineLvl w:val="2"/>
        <w:rPr>
          <w:rStyle w:val="5"/>
          <w:rFonts w:ascii="宋体" w:hAnsi="宋体" w:eastAsia="宋体" w:cs="宋体"/>
          <w:b/>
          <w:bCs/>
          <w:kern w:val="0"/>
          <w:sz w:val="28"/>
          <w:szCs w:val="28"/>
          <w:highlight w:val="none"/>
          <w:lang w:val="zh-TW" w:eastAsia="zh-TW" w:bidi="zh-TW"/>
        </w:rPr>
      </w:pPr>
    </w:p>
    <w:tbl>
      <w:tblPr>
        <w:tblStyle w:val="35"/>
        <w:tblpPr w:leftFromText="180" w:rightFromText="180" w:vertAnchor="text" w:tblpX="15474" w:tblpY="-107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66"/>
        <w:gridCol w:w="26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198" w:type="dxa"/>
          <w:trHeight w:val="30" w:hRule="atLeast"/>
        </w:trPr>
        <w:tc>
          <w:tcPr>
            <w:tcW w:w="16" w:type="dxa"/>
            <w:noWrap w:val="0"/>
            <w:vAlign w:val="top"/>
          </w:tcPr>
          <w:p>
            <w:pPr>
              <w:pStyle w:val="33"/>
              <w:spacing w:line="1" w:lineRule="exact"/>
              <w:outlineLvl w:val="2"/>
              <w:rPr>
                <w:rStyle w:val="5"/>
                <w:rFonts w:ascii="Calibri" w:hAnsi="Calibri" w:eastAsia="宋体" w:cs="Times New Roman"/>
                <w:kern w:val="0"/>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32" w:type="dxa"/>
          <w:trHeight w:val="30" w:hRule="atLeast"/>
        </w:trPr>
        <w:tc>
          <w:tcPr>
            <w:tcW w:w="82" w:type="dxa"/>
            <w:gridSpan w:val="2"/>
            <w:noWrap w:val="0"/>
            <w:vAlign w:val="top"/>
          </w:tcPr>
          <w:p>
            <w:pPr>
              <w:pStyle w:val="33"/>
              <w:spacing w:line="1" w:lineRule="exact"/>
              <w:outlineLvl w:val="2"/>
              <w:rPr>
                <w:rStyle w:val="5"/>
                <w:rFonts w:ascii="Calibri" w:hAnsi="Calibri" w:eastAsia="宋体" w:cs="Times New Roman"/>
                <w:kern w:val="0"/>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64" w:type="dxa"/>
          <w:trHeight w:val="30" w:hRule="atLeast"/>
        </w:trPr>
        <w:tc>
          <w:tcPr>
            <w:tcW w:w="350" w:type="dxa"/>
            <w:gridSpan w:val="3"/>
            <w:noWrap w:val="0"/>
            <w:vAlign w:val="top"/>
          </w:tcPr>
          <w:p>
            <w:pPr>
              <w:pStyle w:val="33"/>
              <w:spacing w:line="1" w:lineRule="exact"/>
              <w:outlineLvl w:val="2"/>
              <w:rPr>
                <w:rStyle w:val="5"/>
                <w:rFonts w:ascii="Calibri" w:hAnsi="Calibri" w:eastAsia="宋体" w:cs="Times New Roman"/>
                <w:kern w:val="0"/>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14" w:type="dxa"/>
            <w:gridSpan w:val="4"/>
            <w:noWrap w:val="0"/>
            <w:vAlign w:val="top"/>
          </w:tcPr>
          <w:p>
            <w:pPr>
              <w:pStyle w:val="33"/>
              <w:spacing w:line="1" w:lineRule="exact"/>
              <w:outlineLvl w:val="2"/>
              <w:rPr>
                <w:rStyle w:val="5"/>
                <w:rFonts w:ascii="Calibri" w:hAnsi="Calibri" w:eastAsia="宋体" w:cs="Times New Roman"/>
                <w:kern w:val="0"/>
                <w:sz w:val="2"/>
                <w:szCs w:val="2"/>
                <w:highlight w:val="none"/>
              </w:rPr>
            </w:pPr>
          </w:p>
        </w:tc>
      </w:tr>
    </w:tbl>
    <w:p>
      <w:pPr>
        <w:pStyle w:val="33"/>
        <w:spacing w:line="1" w:lineRule="exact"/>
        <w:outlineLvl w:val="2"/>
        <w:rPr>
          <w:rStyle w:val="5"/>
          <w:rFonts w:ascii="Calibri" w:hAnsi="Calibri" w:eastAsia="宋体" w:cs="Times New Roman"/>
          <w:sz w:val="2"/>
          <w:szCs w:val="2"/>
          <w:highlight w:val="none"/>
        </w:rPr>
      </w:pPr>
    </w:p>
    <w:p>
      <w:pPr>
        <w:pStyle w:val="33"/>
        <w:keepNext/>
        <w:keepLines/>
        <w:ind w:firstLine="840"/>
        <w:jc w:val="left"/>
        <w:outlineLvl w:val="2"/>
        <w:rPr>
          <w:rStyle w:val="5"/>
          <w:rFonts w:ascii="宋体" w:hAnsi="宋体" w:eastAsia="宋体" w:cs="宋体"/>
          <w:b/>
          <w:bCs/>
          <w:kern w:val="0"/>
          <w:sz w:val="20"/>
          <w:szCs w:val="20"/>
          <w:highlight w:val="none"/>
          <w:lang w:val="zh-TW" w:eastAsia="zh-TW" w:bidi="zh-TW"/>
        </w:rPr>
      </w:pPr>
      <w:bookmarkStart w:id="87" w:name="bookmark148"/>
      <w:bookmarkStart w:id="88" w:name="bookmark149"/>
      <w:bookmarkStart w:id="89" w:name="bookmark150"/>
      <w:r>
        <w:rPr>
          <w:rStyle w:val="5"/>
          <w:rFonts w:ascii="宋体" w:hAnsi="宋体" w:eastAsia="宋体" w:cs="宋体"/>
          <w:kern w:val="0"/>
          <w:sz w:val="22"/>
          <w:highlight w:val="none"/>
          <w:u w:val="single"/>
          <w:lang w:val="zh-TW" w:eastAsia="zh-TW" w:bidi="zh-TW"/>
        </w:rPr>
        <w:t>注</w:t>
      </w:r>
      <w:r>
        <w:rPr>
          <w:rStyle w:val="5"/>
          <w:rFonts w:ascii="Times New Roman" w:hAnsi="Times New Roman" w:eastAsia="Times New Roman" w:cs="Times New Roman"/>
          <w:kern w:val="0"/>
          <w:sz w:val="24"/>
          <w:szCs w:val="24"/>
          <w:highlight w:val="none"/>
          <w:u w:val="single"/>
          <w:lang w:val="zh-TW" w:eastAsia="zh-TW" w:bidi="zh-TW"/>
        </w:rPr>
        <w:t>:</w:t>
      </w:r>
      <w:r>
        <w:rPr>
          <w:rStyle w:val="5"/>
          <w:rFonts w:ascii="宋体" w:hAnsi="宋体" w:eastAsia="宋体" w:cs="宋体"/>
          <w:kern w:val="0"/>
          <w:sz w:val="22"/>
          <w:highlight w:val="none"/>
          <w:u w:val="single"/>
          <w:lang w:val="zh-TW" w:eastAsia="zh-TW" w:bidi="zh-TW"/>
        </w:rPr>
        <w:t>以上数量仅供参考。</w:t>
      </w:r>
      <w:bookmarkEnd w:id="87"/>
      <w:bookmarkEnd w:id="88"/>
      <w:bookmarkEnd w:id="89"/>
      <w:r>
        <w:rPr>
          <w:rStyle w:val="5"/>
          <w:rFonts w:ascii="宋体" w:hAnsi="宋体" w:eastAsia="宋体" w:cs="宋体"/>
          <w:b/>
          <w:bCs/>
          <w:kern w:val="0"/>
          <w:sz w:val="20"/>
          <w:szCs w:val="20"/>
          <w:highlight w:val="none"/>
          <w:lang w:val="zh-TW" w:eastAsia="zh-TW" w:bidi="zh-TW"/>
        </w:rPr>
        <w:br w:type="page"/>
      </w:r>
      <w:r>
        <w:rPr>
          <w:rStyle w:val="5"/>
          <w:rFonts w:ascii="宋体" w:hAnsi="宋体" w:eastAsia="宋体" w:cs="宋体"/>
          <w:b/>
          <w:bCs/>
          <w:kern w:val="0"/>
          <w:sz w:val="20"/>
          <w:szCs w:val="20"/>
          <w:highlight w:val="none"/>
          <w:lang w:val="zh-TW" w:eastAsia="zh-TW" w:bidi="zh-TW"/>
        </w:rPr>
        <w:t>附表</w:t>
      </w:r>
      <w:r>
        <w:rPr>
          <w:rStyle w:val="5"/>
          <w:rFonts w:ascii="Times New Roman" w:hAnsi="Times New Roman" w:eastAsia="Times New Roman" w:cs="Times New Roman"/>
          <w:b/>
          <w:bCs/>
          <w:kern w:val="0"/>
          <w:sz w:val="20"/>
          <w:szCs w:val="20"/>
          <w:highlight w:val="none"/>
          <w:lang w:val="zh-TW" w:eastAsia="zh-TW" w:bidi="zh-TW"/>
        </w:rPr>
        <w:t>3</w:t>
      </w:r>
    </w:p>
    <w:tbl>
      <w:tblPr>
        <w:tblStyle w:val="4"/>
        <w:tblW w:w="0" w:type="auto"/>
        <w:tblInd w:w="0" w:type="dxa"/>
        <w:tblLayout w:type="fixed"/>
        <w:tblCellMar>
          <w:top w:w="0" w:type="dxa"/>
          <w:left w:w="108" w:type="dxa"/>
          <w:bottom w:w="0" w:type="dxa"/>
          <w:right w:w="108" w:type="dxa"/>
        </w:tblCellMar>
      </w:tblPr>
      <w:tblGrid>
        <w:gridCol w:w="625"/>
        <w:gridCol w:w="1770"/>
        <w:gridCol w:w="3195"/>
        <w:gridCol w:w="1594"/>
        <w:gridCol w:w="1198"/>
        <w:gridCol w:w="1198"/>
        <w:gridCol w:w="1399"/>
        <w:gridCol w:w="1594"/>
        <w:gridCol w:w="1527"/>
      </w:tblGrid>
      <w:tr>
        <w:tblPrEx>
          <w:tblCellMar>
            <w:top w:w="0" w:type="dxa"/>
            <w:left w:w="108" w:type="dxa"/>
            <w:bottom w:w="0" w:type="dxa"/>
            <w:right w:w="108" w:type="dxa"/>
          </w:tblCellMar>
        </w:tblPrEx>
        <w:trPr>
          <w:trHeight w:val="1253" w:hRule="atLeast"/>
        </w:trPr>
        <w:tc>
          <w:tcPr>
            <w:tcW w:w="14100" w:type="dxa"/>
            <w:gridSpan w:val="9"/>
            <w:tcBorders>
              <w:top w:val="nil"/>
              <w:left w:val="nil"/>
              <w:bottom w:val="single" w:color="auto" w:sz="4" w:space="0"/>
              <w:right w:val="nil"/>
            </w:tcBorders>
            <w:noWrap w:val="0"/>
            <w:vAlign w:val="center"/>
          </w:tcPr>
          <w:p>
            <w:pPr>
              <w:pStyle w:val="3"/>
              <w:widowControl/>
              <w:jc w:val="center"/>
              <w:outlineLvl w:val="2"/>
              <w:rPr>
                <w:rStyle w:val="5"/>
                <w:rFonts w:ascii="宋体" w:hAnsi="宋体" w:eastAsia="宋体" w:cs="宋体"/>
                <w:b/>
                <w:bCs/>
                <w:sz w:val="32"/>
                <w:szCs w:val="32"/>
              </w:rPr>
            </w:pPr>
            <w:r>
              <w:rPr>
                <w:rStyle w:val="5"/>
                <w:rFonts w:hint="eastAsia" w:ascii="宋体" w:hAnsi="宋体" w:eastAsia="宋体" w:cs="宋体"/>
                <w:b/>
                <w:bCs/>
                <w:sz w:val="32"/>
                <w:szCs w:val="32"/>
              </w:rPr>
              <w:t>湖南省</w:t>
            </w:r>
            <w:r>
              <w:rPr>
                <w:rStyle w:val="5"/>
                <w:rFonts w:hint="eastAsia" w:ascii="宋体" w:hAnsi="宋体" w:eastAsia="宋体" w:cs="宋体"/>
                <w:b/>
                <w:bCs/>
                <w:sz w:val="32"/>
                <w:szCs w:val="32"/>
                <w:lang w:val="en-US" w:eastAsia="zh-CN"/>
              </w:rPr>
              <w:t>新化</w:t>
            </w:r>
            <w:r>
              <w:rPr>
                <w:rStyle w:val="5"/>
                <w:rFonts w:hint="eastAsia" w:ascii="宋体" w:hAnsi="宋体" w:eastAsia="宋体" w:cs="宋体"/>
                <w:b/>
                <w:bCs/>
                <w:sz w:val="32"/>
                <w:szCs w:val="32"/>
              </w:rPr>
              <w:t>至</w:t>
            </w:r>
            <w:r>
              <w:rPr>
                <w:rStyle w:val="5"/>
                <w:rFonts w:hint="eastAsia" w:ascii="宋体" w:hAnsi="宋体" w:eastAsia="宋体" w:cs="宋体"/>
                <w:b/>
                <w:bCs/>
                <w:sz w:val="32"/>
                <w:szCs w:val="32"/>
                <w:lang w:val="en-US" w:eastAsia="zh-CN"/>
              </w:rPr>
              <w:t>新宁</w:t>
            </w:r>
            <w:r>
              <w:rPr>
                <w:rStyle w:val="5"/>
                <w:rFonts w:hint="eastAsia" w:ascii="宋体" w:hAnsi="宋体" w:eastAsia="宋体" w:cs="宋体"/>
                <w:b/>
                <w:bCs/>
                <w:sz w:val="32"/>
                <w:szCs w:val="32"/>
              </w:rPr>
              <w:t>高速公路隧道一览表</w:t>
            </w:r>
          </w:p>
        </w:tc>
      </w:tr>
      <w:tr>
        <w:tblPrEx>
          <w:tblCellMar>
            <w:top w:w="0" w:type="dxa"/>
            <w:left w:w="108" w:type="dxa"/>
            <w:bottom w:w="0" w:type="dxa"/>
            <w:right w:w="108" w:type="dxa"/>
          </w:tblCellMar>
        </w:tblPrEx>
        <w:trPr>
          <w:trHeight w:val="545" w:hRule="atLeast"/>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r>
              <w:rPr>
                <w:rStyle w:val="5"/>
                <w:rFonts w:hint="eastAsia" w:ascii="宋体" w:hAnsi="宋体" w:eastAsia="宋体" w:cs="宋体"/>
                <w:b/>
                <w:bCs/>
                <w:sz w:val="20"/>
                <w:szCs w:val="20"/>
              </w:rPr>
              <w:t>序号</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b/>
                <w:bCs/>
                <w:sz w:val="20"/>
                <w:szCs w:val="20"/>
              </w:rPr>
            </w:pPr>
            <w:r>
              <w:rPr>
                <w:rStyle w:val="5"/>
                <w:rFonts w:hint="eastAsia" w:ascii="宋体" w:hAnsi="宋体" w:eastAsia="宋体" w:cs="宋体"/>
                <w:b/>
                <w:bCs/>
                <w:sz w:val="20"/>
                <w:szCs w:val="20"/>
              </w:rPr>
              <w:t>隧道名称</w:t>
            </w:r>
          </w:p>
        </w:tc>
        <w:tc>
          <w:tcPr>
            <w:tcW w:w="3195"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b/>
                <w:bCs/>
                <w:sz w:val="20"/>
                <w:szCs w:val="20"/>
              </w:rPr>
            </w:pPr>
            <w:r>
              <w:rPr>
                <w:rStyle w:val="5"/>
                <w:rFonts w:hint="eastAsia" w:ascii="宋体" w:hAnsi="宋体" w:eastAsia="宋体" w:cs="宋体"/>
                <w:b/>
                <w:bCs/>
                <w:sz w:val="20"/>
                <w:szCs w:val="20"/>
              </w:rPr>
              <w:t>起止桩号</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b/>
                <w:bCs/>
                <w:sz w:val="20"/>
                <w:szCs w:val="20"/>
              </w:rPr>
            </w:pPr>
            <w:r>
              <w:rPr>
                <w:rStyle w:val="5"/>
                <w:rFonts w:hint="eastAsia" w:ascii="宋体" w:hAnsi="宋体" w:eastAsia="宋体" w:cs="宋体"/>
                <w:b/>
                <w:bCs/>
                <w:sz w:val="20"/>
                <w:szCs w:val="20"/>
              </w:rPr>
              <w:t>隧道型式</w:t>
            </w:r>
          </w:p>
        </w:tc>
        <w:tc>
          <w:tcPr>
            <w:tcW w:w="1198" w:type="dxa"/>
            <w:vMerge w:val="restart"/>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b/>
                <w:bCs/>
                <w:sz w:val="20"/>
                <w:szCs w:val="20"/>
              </w:rPr>
            </w:pPr>
            <w:r>
              <w:rPr>
                <w:rStyle w:val="5"/>
                <w:rFonts w:hint="eastAsia" w:ascii="宋体" w:hAnsi="宋体" w:eastAsia="宋体" w:cs="宋体"/>
                <w:b/>
                <w:bCs/>
                <w:sz w:val="20"/>
                <w:szCs w:val="20"/>
              </w:rPr>
              <w:t>长度</w:t>
            </w:r>
          </w:p>
          <w:p>
            <w:pPr>
              <w:pStyle w:val="3"/>
              <w:jc w:val="center"/>
              <w:outlineLvl w:val="2"/>
              <w:rPr>
                <w:rStyle w:val="5"/>
                <w:rFonts w:ascii="宋体" w:hAnsi="宋体" w:eastAsia="宋体" w:cs="宋体"/>
                <w:b/>
                <w:bCs/>
                <w:sz w:val="20"/>
                <w:szCs w:val="20"/>
              </w:rPr>
            </w:pPr>
            <w:r>
              <w:rPr>
                <w:rStyle w:val="5"/>
                <w:rFonts w:hint="eastAsia" w:ascii="宋体" w:hAnsi="宋体" w:eastAsia="宋体" w:cs="宋体"/>
                <w:b/>
                <w:bCs/>
                <w:sz w:val="20"/>
                <w:szCs w:val="20"/>
              </w:rPr>
              <w:t>(m)</w:t>
            </w:r>
          </w:p>
        </w:tc>
        <w:tc>
          <w:tcPr>
            <w:tcW w:w="2597" w:type="dxa"/>
            <w:gridSpan w:val="2"/>
            <w:tcBorders>
              <w:top w:val="single" w:color="auto" w:sz="4" w:space="0"/>
              <w:left w:val="nil"/>
              <w:bottom w:val="single" w:color="auto" w:sz="4" w:space="0"/>
              <w:right w:val="single" w:color="auto" w:sz="4" w:space="0"/>
            </w:tcBorders>
            <w:noWrap w:val="0"/>
            <w:vAlign w:val="bottom"/>
          </w:tcPr>
          <w:p>
            <w:pPr>
              <w:pStyle w:val="3"/>
              <w:widowControl/>
              <w:jc w:val="center"/>
              <w:outlineLvl w:val="2"/>
              <w:rPr>
                <w:rStyle w:val="5"/>
                <w:rFonts w:ascii="宋体" w:hAnsi="宋体" w:eastAsia="宋体" w:cs="宋体"/>
                <w:b/>
                <w:bCs/>
                <w:sz w:val="20"/>
                <w:szCs w:val="20"/>
              </w:rPr>
            </w:pPr>
            <w:r>
              <w:rPr>
                <w:rStyle w:val="5"/>
                <w:rFonts w:hint="eastAsia" w:ascii="宋体" w:hAnsi="宋体" w:eastAsia="宋体" w:cs="宋体"/>
                <w:b/>
                <w:bCs/>
                <w:sz w:val="20"/>
                <w:szCs w:val="20"/>
              </w:rPr>
              <w:t>洞门型式</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r>
              <w:rPr>
                <w:rStyle w:val="5"/>
                <w:rFonts w:hint="eastAsia" w:ascii="宋体" w:hAnsi="宋体" w:eastAsia="宋体" w:cs="宋体"/>
                <w:b/>
                <w:bCs/>
                <w:sz w:val="20"/>
                <w:szCs w:val="20"/>
              </w:rPr>
              <w:t>照明方式</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r>
              <w:rPr>
                <w:rStyle w:val="5"/>
                <w:rFonts w:hint="eastAsia" w:ascii="宋体" w:hAnsi="宋体" w:eastAsia="宋体" w:cs="宋体"/>
                <w:b/>
                <w:bCs/>
                <w:sz w:val="20"/>
                <w:szCs w:val="20"/>
              </w:rPr>
              <w:t>通风方式</w:t>
            </w:r>
          </w:p>
        </w:tc>
      </w:tr>
      <w:tr>
        <w:tblPrEx>
          <w:tblCellMar>
            <w:top w:w="0" w:type="dxa"/>
            <w:left w:w="108" w:type="dxa"/>
            <w:bottom w:w="0" w:type="dxa"/>
            <w:right w:w="108" w:type="dxa"/>
          </w:tblCellMar>
        </w:tblPrEx>
        <w:trPr>
          <w:trHeight w:val="638" w:hRule="atLeast"/>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p>
        </w:tc>
        <w:tc>
          <w:tcPr>
            <w:tcW w:w="319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p>
        </w:tc>
        <w:tc>
          <w:tcPr>
            <w:tcW w:w="1198" w:type="dxa"/>
            <w:vMerge w:val="continue"/>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b/>
                <w:bCs/>
                <w:sz w:val="20"/>
                <w:szCs w:val="20"/>
              </w:rPr>
            </w:pPr>
          </w:p>
        </w:tc>
        <w:tc>
          <w:tcPr>
            <w:tcW w:w="1198" w:type="dxa"/>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b/>
                <w:bCs/>
                <w:sz w:val="20"/>
                <w:szCs w:val="20"/>
              </w:rPr>
            </w:pPr>
            <w:r>
              <w:rPr>
                <w:rStyle w:val="5"/>
                <w:rFonts w:hint="eastAsia" w:ascii="宋体" w:hAnsi="宋体" w:eastAsia="宋体" w:cs="宋体"/>
                <w:b/>
                <w:bCs/>
                <w:sz w:val="20"/>
                <w:szCs w:val="20"/>
              </w:rPr>
              <w:t>进口端</w:t>
            </w:r>
          </w:p>
        </w:tc>
        <w:tc>
          <w:tcPr>
            <w:tcW w:w="1399" w:type="dxa"/>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b/>
                <w:bCs/>
                <w:sz w:val="20"/>
                <w:szCs w:val="20"/>
              </w:rPr>
            </w:pPr>
            <w:r>
              <w:rPr>
                <w:rStyle w:val="5"/>
                <w:rFonts w:hint="eastAsia" w:ascii="宋体" w:hAnsi="宋体" w:eastAsia="宋体" w:cs="宋体"/>
                <w:b/>
                <w:bCs/>
                <w:sz w:val="20"/>
                <w:szCs w:val="20"/>
              </w:rPr>
              <w:t>出口端</w:t>
            </w: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b/>
                <w:bCs/>
                <w:sz w:val="20"/>
                <w:szCs w:val="20"/>
              </w:rPr>
            </w:pPr>
          </w:p>
        </w:tc>
      </w:tr>
      <w:tr>
        <w:tblPrEx>
          <w:tblCellMar>
            <w:top w:w="0" w:type="dxa"/>
            <w:left w:w="108" w:type="dxa"/>
            <w:bottom w:w="0" w:type="dxa"/>
            <w:right w:w="108" w:type="dxa"/>
          </w:tblCellMar>
        </w:tblPrEx>
        <w:trPr>
          <w:trHeight w:val="602" w:hRule="atLeast"/>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sz w:val="18"/>
                <w:szCs w:val="18"/>
                <w:highlight w:val="none"/>
              </w:rPr>
            </w:pPr>
            <w:r>
              <w:rPr>
                <w:rStyle w:val="5"/>
                <w:rFonts w:hint="eastAsia" w:ascii="宋体" w:hAnsi="宋体" w:eastAsia="宋体" w:cs="宋体"/>
                <w:sz w:val="18"/>
                <w:szCs w:val="18"/>
                <w:highlight w:val="none"/>
              </w:rPr>
              <w:t>1</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outlineLvl w:val="2"/>
              <w:rPr>
                <w:rStyle w:val="5"/>
                <w:rFonts w:hint="eastAsia" w:ascii="宋体" w:hAnsi="宋体" w:eastAsia="宋体" w:cs="宋体"/>
                <w:sz w:val="20"/>
                <w:szCs w:val="20"/>
                <w:highlight w:val="none"/>
                <w:lang w:val="en-US" w:eastAsia="zh-CN"/>
              </w:rPr>
            </w:pPr>
            <w:r>
              <w:rPr>
                <w:rStyle w:val="5"/>
                <w:rFonts w:hint="eastAsia" w:ascii="宋体" w:hAnsi="宋体" w:eastAsia="宋体" w:cs="宋体"/>
                <w:sz w:val="20"/>
                <w:szCs w:val="20"/>
                <w:highlight w:val="none"/>
                <w:lang w:val="en-US" w:eastAsia="zh-CN"/>
              </w:rPr>
              <w:t>王土井隧道</w:t>
            </w:r>
          </w:p>
        </w:tc>
        <w:tc>
          <w:tcPr>
            <w:tcW w:w="3195" w:type="dxa"/>
            <w:tcBorders>
              <w:top w:val="single" w:color="auto" w:sz="4" w:space="0"/>
              <w:left w:val="nil"/>
              <w:bottom w:val="single" w:color="auto" w:sz="4" w:space="0"/>
              <w:right w:val="single" w:color="auto" w:sz="4" w:space="0"/>
            </w:tcBorders>
            <w:noWrap w:val="0"/>
            <w:vAlign w:val="center"/>
          </w:tcPr>
          <w:p>
            <w:pPr>
              <w:pStyle w:val="3"/>
              <w:keepNext w:val="0"/>
              <w:keepLines w:val="0"/>
              <w:widowControl/>
              <w:suppressLineNumbers w:val="0"/>
              <w:jc w:val="center"/>
              <w:textAlignment w:val="center"/>
              <w:rPr>
                <w:rStyle w:val="5"/>
                <w:rFonts w:hint="eastAsia" w:ascii="宋体" w:hAnsi="宋体" w:eastAsia="宋体" w:cs="宋体"/>
                <w:sz w:val="20"/>
                <w:szCs w:val="20"/>
                <w:highlight w:val="none"/>
                <w:lang w:val="en-US" w:eastAsia="zh-CN"/>
              </w:rPr>
            </w:pPr>
            <w:r>
              <w:rPr>
                <w:rStyle w:val="5"/>
                <w:rFonts w:hint="eastAsia" w:ascii="宋体" w:hAnsi="宋体" w:eastAsia="宋体" w:cs="宋体"/>
                <w:i w:val="0"/>
                <w:iCs w:val="0"/>
                <w:color w:val="000000"/>
                <w:kern w:val="0"/>
                <w:sz w:val="20"/>
                <w:szCs w:val="20"/>
                <w:u w:val="none"/>
                <w:lang w:val="en-US" w:eastAsia="zh-CN" w:bidi="ar"/>
              </w:rPr>
              <w:t>ZK96+785～ZK97+230</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outlineLvl w:val="2"/>
              <w:rPr>
                <w:rStyle w:val="5"/>
                <w:rFonts w:hint="eastAsia" w:ascii="宋体" w:hAnsi="宋体" w:eastAsia="宋体" w:cs="宋体"/>
                <w:sz w:val="20"/>
                <w:szCs w:val="20"/>
                <w:highlight w:val="none"/>
                <w:lang w:val="en-US" w:eastAsia="zh-CN"/>
              </w:rPr>
            </w:pPr>
            <w:r>
              <w:rPr>
                <w:rStyle w:val="5"/>
                <w:rFonts w:hint="eastAsia" w:ascii="宋体" w:hAnsi="宋体" w:eastAsia="宋体" w:cs="宋体"/>
                <w:sz w:val="20"/>
                <w:szCs w:val="20"/>
                <w:highlight w:val="none"/>
                <w:lang w:val="en-US" w:eastAsia="zh-CN"/>
              </w:rPr>
              <w:t>分离式</w:t>
            </w:r>
          </w:p>
        </w:tc>
        <w:tc>
          <w:tcPr>
            <w:tcW w:w="1198" w:type="dxa"/>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hint="eastAsia" w:ascii="宋体" w:hAnsi="宋体" w:eastAsia="宋体" w:cs="宋体"/>
                <w:sz w:val="20"/>
                <w:szCs w:val="20"/>
                <w:highlight w:val="none"/>
                <w:lang w:val="en-US" w:eastAsia="zh-CN"/>
              </w:rPr>
            </w:pPr>
            <w:r>
              <w:rPr>
                <w:rStyle w:val="5"/>
                <w:rFonts w:hint="eastAsia" w:ascii="宋体" w:hAnsi="宋体" w:eastAsia="宋体" w:cs="宋体"/>
                <w:sz w:val="20"/>
                <w:szCs w:val="20"/>
                <w:highlight w:val="none"/>
                <w:lang w:val="en-US" w:eastAsia="zh-CN"/>
              </w:rPr>
              <w:t>445</w:t>
            </w:r>
          </w:p>
        </w:tc>
        <w:tc>
          <w:tcPr>
            <w:tcW w:w="1198" w:type="dxa"/>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hint="eastAsia" w:ascii="宋体" w:hAnsi="宋体" w:eastAsia="宋体" w:cs="宋体"/>
                <w:sz w:val="20"/>
                <w:szCs w:val="20"/>
                <w:highlight w:val="none"/>
              </w:rPr>
            </w:pPr>
            <w:r>
              <w:rPr>
                <w:rStyle w:val="5"/>
                <w:rFonts w:hint="eastAsia" w:ascii="宋体" w:hAnsi="宋体" w:eastAsia="宋体" w:cs="宋体"/>
                <w:sz w:val="20"/>
                <w:szCs w:val="20"/>
              </w:rPr>
              <w:t>削竹式</w:t>
            </w:r>
          </w:p>
        </w:tc>
        <w:tc>
          <w:tcPr>
            <w:tcW w:w="1399" w:type="dxa"/>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hint="eastAsia" w:ascii="宋体" w:hAnsi="宋体" w:eastAsia="宋体" w:cs="宋体"/>
                <w:sz w:val="20"/>
                <w:szCs w:val="20"/>
                <w:highlight w:val="none"/>
              </w:rPr>
            </w:pPr>
            <w:r>
              <w:rPr>
                <w:rStyle w:val="5"/>
                <w:rFonts w:hint="eastAsia" w:ascii="宋体" w:hAnsi="宋体" w:eastAsia="宋体" w:cs="宋体"/>
                <w:sz w:val="20"/>
                <w:szCs w:val="20"/>
              </w:rPr>
              <w:t>削竹式</w:t>
            </w:r>
          </w:p>
        </w:tc>
        <w:tc>
          <w:tcPr>
            <w:tcW w:w="1594"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outlineLvl w:val="2"/>
              <w:rPr>
                <w:rStyle w:val="5"/>
                <w:rFonts w:ascii="宋体" w:hAnsi="宋体" w:eastAsia="宋体" w:cs="宋体"/>
                <w:sz w:val="20"/>
                <w:szCs w:val="20"/>
                <w:highlight w:val="none"/>
              </w:rPr>
            </w:pPr>
            <w:r>
              <w:rPr>
                <w:rStyle w:val="5"/>
                <w:rFonts w:hint="eastAsia" w:ascii="宋体" w:hAnsi="宋体" w:eastAsia="宋体" w:cs="宋体"/>
                <w:sz w:val="20"/>
                <w:szCs w:val="20"/>
                <w:highlight w:val="none"/>
                <w:lang w:val="en-US" w:eastAsia="zh-CN"/>
              </w:rPr>
              <w:t>电气</w:t>
            </w:r>
            <w:r>
              <w:rPr>
                <w:rStyle w:val="5"/>
                <w:rFonts w:hint="eastAsia" w:ascii="宋体" w:hAnsi="宋体" w:eastAsia="宋体" w:cs="宋体"/>
                <w:sz w:val="20"/>
                <w:szCs w:val="20"/>
                <w:highlight w:val="none"/>
              </w:rPr>
              <w:t>照明</w:t>
            </w:r>
          </w:p>
        </w:tc>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outlineLvl w:val="2"/>
              <w:rPr>
                <w:rStyle w:val="5"/>
                <w:rFonts w:hint="default" w:ascii="宋体" w:hAnsi="宋体" w:eastAsia="宋体" w:cs="宋体"/>
                <w:sz w:val="20"/>
                <w:szCs w:val="20"/>
                <w:highlight w:val="none"/>
                <w:lang w:val="en-US" w:eastAsia="zh-CN"/>
              </w:rPr>
            </w:pPr>
            <w:r>
              <w:rPr>
                <w:rStyle w:val="5"/>
                <w:rFonts w:hint="eastAsia" w:ascii="宋体" w:hAnsi="宋体" w:eastAsia="宋体" w:cs="宋体"/>
                <w:sz w:val="20"/>
                <w:szCs w:val="20"/>
                <w:highlight w:val="none"/>
                <w:lang w:val="en-US" w:eastAsia="zh-CN"/>
              </w:rPr>
              <w:t>自然通风</w:t>
            </w:r>
          </w:p>
        </w:tc>
      </w:tr>
      <w:tr>
        <w:tblPrEx>
          <w:tblCellMar>
            <w:top w:w="0" w:type="dxa"/>
            <w:left w:w="108" w:type="dxa"/>
            <w:bottom w:w="0" w:type="dxa"/>
            <w:right w:w="108" w:type="dxa"/>
          </w:tblCellMar>
        </w:tblPrEx>
        <w:trPr>
          <w:trHeight w:val="529" w:hRule="atLeast"/>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18"/>
                <w:szCs w:val="18"/>
                <w:highlight w:val="none"/>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hint="eastAsia" w:ascii="宋体" w:hAnsi="宋体" w:eastAsia="宋体" w:cs="宋体"/>
                <w:sz w:val="20"/>
                <w:szCs w:val="20"/>
                <w:highlight w:val="none"/>
              </w:rPr>
            </w:pPr>
          </w:p>
        </w:tc>
        <w:tc>
          <w:tcPr>
            <w:tcW w:w="3195" w:type="dxa"/>
            <w:tcBorders>
              <w:top w:val="single" w:color="auto" w:sz="4" w:space="0"/>
              <w:left w:val="nil"/>
              <w:bottom w:val="single" w:color="auto" w:sz="4" w:space="0"/>
              <w:right w:val="single" w:color="auto" w:sz="4" w:space="0"/>
            </w:tcBorders>
            <w:noWrap w:val="0"/>
            <w:vAlign w:val="center"/>
          </w:tcPr>
          <w:p>
            <w:pPr>
              <w:pStyle w:val="3"/>
              <w:keepNext w:val="0"/>
              <w:keepLines w:val="0"/>
              <w:widowControl/>
              <w:suppressLineNumbers w:val="0"/>
              <w:jc w:val="center"/>
              <w:textAlignment w:val="center"/>
              <w:rPr>
                <w:rStyle w:val="5"/>
                <w:rFonts w:hint="eastAsia" w:ascii="宋体" w:hAnsi="宋体" w:eastAsia="宋体" w:cs="宋体"/>
                <w:sz w:val="20"/>
                <w:szCs w:val="20"/>
                <w:highlight w:val="none"/>
                <w:lang w:val="en-US" w:eastAsia="zh-CN"/>
              </w:rPr>
            </w:pPr>
            <w:r>
              <w:rPr>
                <w:rStyle w:val="5"/>
                <w:rFonts w:hint="eastAsia" w:ascii="宋体" w:hAnsi="宋体" w:eastAsia="宋体" w:cs="宋体"/>
                <w:i w:val="0"/>
                <w:iCs w:val="0"/>
                <w:color w:val="000000"/>
                <w:kern w:val="0"/>
                <w:sz w:val="20"/>
                <w:szCs w:val="20"/>
                <w:u w:val="none"/>
                <w:lang w:val="en-US" w:eastAsia="zh-CN" w:bidi="ar"/>
              </w:rPr>
              <w:t>K96+785～K97+230</w:t>
            </w: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hint="eastAsia" w:ascii="宋体" w:hAnsi="宋体" w:eastAsia="宋体" w:cs="宋体"/>
                <w:sz w:val="20"/>
                <w:szCs w:val="20"/>
                <w:highlight w:val="none"/>
              </w:rPr>
            </w:pPr>
          </w:p>
        </w:tc>
        <w:tc>
          <w:tcPr>
            <w:tcW w:w="1198" w:type="dxa"/>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hint="eastAsia" w:ascii="宋体" w:hAnsi="宋体" w:eastAsia="宋体" w:cs="宋体"/>
                <w:sz w:val="20"/>
                <w:szCs w:val="20"/>
                <w:highlight w:val="none"/>
              </w:rPr>
            </w:pPr>
            <w:r>
              <w:rPr>
                <w:rStyle w:val="5"/>
                <w:rFonts w:hint="eastAsia" w:ascii="宋体" w:hAnsi="宋体" w:eastAsia="宋体" w:cs="宋体"/>
                <w:sz w:val="20"/>
                <w:szCs w:val="20"/>
                <w:highlight w:val="none"/>
                <w:lang w:val="en-US" w:eastAsia="zh-CN"/>
              </w:rPr>
              <w:t>445</w:t>
            </w:r>
            <w:r>
              <w:rPr>
                <w:rStyle w:val="5"/>
                <w:rFonts w:hint="eastAsia" w:ascii="宋体" w:hAnsi="宋体" w:eastAsia="宋体" w:cs="宋体"/>
                <w:sz w:val="20"/>
                <w:szCs w:val="20"/>
                <w:highlight w:val="none"/>
              </w:rPr>
              <w:t xml:space="preserve"> </w:t>
            </w:r>
          </w:p>
        </w:tc>
        <w:tc>
          <w:tcPr>
            <w:tcW w:w="1198" w:type="dxa"/>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hint="eastAsia" w:ascii="宋体" w:hAnsi="宋体" w:eastAsia="宋体" w:cs="宋体"/>
                <w:sz w:val="20"/>
                <w:szCs w:val="20"/>
                <w:highlight w:val="none"/>
              </w:rPr>
            </w:pPr>
            <w:r>
              <w:rPr>
                <w:rStyle w:val="5"/>
                <w:rFonts w:hint="eastAsia" w:ascii="宋体" w:hAnsi="宋体" w:eastAsia="宋体" w:cs="宋体"/>
                <w:sz w:val="20"/>
                <w:szCs w:val="20"/>
              </w:rPr>
              <w:t>削竹式</w:t>
            </w:r>
          </w:p>
        </w:tc>
        <w:tc>
          <w:tcPr>
            <w:tcW w:w="1399" w:type="dxa"/>
            <w:tcBorders>
              <w:top w:val="single" w:color="auto" w:sz="4" w:space="0"/>
              <w:left w:val="nil"/>
              <w:bottom w:val="single" w:color="auto" w:sz="4" w:space="0"/>
              <w:right w:val="single" w:color="auto" w:sz="4" w:space="0"/>
            </w:tcBorders>
            <w:noWrap w:val="0"/>
            <w:vAlign w:val="center"/>
          </w:tcPr>
          <w:p>
            <w:pPr>
              <w:pStyle w:val="3"/>
              <w:widowControl/>
              <w:jc w:val="center"/>
              <w:outlineLvl w:val="2"/>
              <w:rPr>
                <w:rStyle w:val="5"/>
                <w:rFonts w:hint="eastAsia" w:ascii="宋体" w:hAnsi="宋体" w:eastAsia="宋体" w:cs="宋体"/>
                <w:sz w:val="20"/>
                <w:szCs w:val="20"/>
                <w:highlight w:val="none"/>
              </w:rPr>
            </w:pPr>
            <w:r>
              <w:rPr>
                <w:rStyle w:val="5"/>
                <w:rFonts w:hint="eastAsia" w:ascii="宋体" w:hAnsi="宋体" w:eastAsia="宋体" w:cs="宋体"/>
                <w:sz w:val="20"/>
                <w:szCs w:val="20"/>
              </w:rPr>
              <w:t>削竹式</w:t>
            </w:r>
          </w:p>
        </w:tc>
        <w:tc>
          <w:tcPr>
            <w:tcW w:w="159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20"/>
                <w:szCs w:val="20"/>
                <w:highlight w:val="yellow"/>
              </w:rPr>
            </w:pPr>
          </w:p>
        </w:tc>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widowControl/>
              <w:outlineLvl w:val="2"/>
              <w:rPr>
                <w:rStyle w:val="5"/>
                <w:rFonts w:ascii="宋体" w:hAnsi="宋体" w:eastAsia="宋体" w:cs="宋体"/>
                <w:sz w:val="20"/>
                <w:szCs w:val="20"/>
                <w:highlight w:val="yellow"/>
              </w:rPr>
            </w:pPr>
          </w:p>
        </w:tc>
      </w:tr>
      <w:tr>
        <w:tblPrEx>
          <w:tblCellMar>
            <w:top w:w="0" w:type="dxa"/>
            <w:left w:w="108" w:type="dxa"/>
            <w:bottom w:w="0" w:type="dxa"/>
            <w:right w:w="108" w:type="dxa"/>
          </w:tblCellMar>
        </w:tblPrEx>
        <w:trPr>
          <w:trHeight w:val="573" w:hRule="atLeast"/>
        </w:trPr>
        <w:tc>
          <w:tcPr>
            <w:tcW w:w="8382" w:type="dxa"/>
            <w:gridSpan w:val="5"/>
            <w:tcBorders>
              <w:top w:val="nil"/>
              <w:left w:val="nil"/>
              <w:bottom w:val="nil"/>
              <w:right w:val="nil"/>
            </w:tcBorders>
            <w:noWrap w:val="0"/>
            <w:vAlign w:val="center"/>
          </w:tcPr>
          <w:p>
            <w:pPr>
              <w:pStyle w:val="3"/>
              <w:widowControl/>
              <w:outlineLvl w:val="2"/>
              <w:rPr>
                <w:rStyle w:val="5"/>
                <w:rFonts w:ascii="Calibri" w:hAnsi="Calibri" w:eastAsia="宋体" w:cs="Times New Roman"/>
                <w:sz w:val="20"/>
                <w:szCs w:val="20"/>
              </w:rPr>
            </w:pPr>
            <w:r>
              <w:rPr>
                <w:rStyle w:val="5"/>
                <w:rFonts w:hint="eastAsia" w:ascii="宋体" w:hAnsi="宋体" w:eastAsia="宋体" w:cs="宋体"/>
                <w:sz w:val="22"/>
              </w:rPr>
              <w:t>注:以上数量仅供参考。</w:t>
            </w:r>
          </w:p>
        </w:tc>
        <w:tc>
          <w:tcPr>
            <w:tcW w:w="1198" w:type="dxa"/>
            <w:tcBorders>
              <w:top w:val="nil"/>
              <w:left w:val="nil"/>
              <w:bottom w:val="nil"/>
              <w:right w:val="nil"/>
            </w:tcBorders>
            <w:noWrap w:val="0"/>
            <w:vAlign w:val="center"/>
          </w:tcPr>
          <w:p>
            <w:pPr>
              <w:pStyle w:val="3"/>
              <w:widowControl/>
              <w:outlineLvl w:val="2"/>
              <w:rPr>
                <w:rStyle w:val="5"/>
                <w:rFonts w:ascii="Calibri" w:hAnsi="Calibri" w:eastAsia="宋体" w:cs="Times New Roman"/>
                <w:sz w:val="20"/>
                <w:szCs w:val="20"/>
              </w:rPr>
            </w:pPr>
          </w:p>
        </w:tc>
        <w:tc>
          <w:tcPr>
            <w:tcW w:w="1399" w:type="dxa"/>
            <w:tcBorders>
              <w:top w:val="nil"/>
              <w:left w:val="nil"/>
              <w:bottom w:val="nil"/>
              <w:right w:val="nil"/>
            </w:tcBorders>
            <w:noWrap w:val="0"/>
            <w:vAlign w:val="center"/>
          </w:tcPr>
          <w:p>
            <w:pPr>
              <w:pStyle w:val="3"/>
              <w:widowControl/>
              <w:outlineLvl w:val="2"/>
              <w:rPr>
                <w:rStyle w:val="5"/>
                <w:rFonts w:ascii="Calibri" w:hAnsi="Calibri" w:eastAsia="宋体" w:cs="Times New Roman"/>
                <w:sz w:val="20"/>
                <w:szCs w:val="20"/>
              </w:rPr>
            </w:pPr>
          </w:p>
        </w:tc>
        <w:tc>
          <w:tcPr>
            <w:tcW w:w="1594" w:type="dxa"/>
            <w:tcBorders>
              <w:top w:val="nil"/>
              <w:left w:val="nil"/>
              <w:bottom w:val="nil"/>
              <w:right w:val="nil"/>
            </w:tcBorders>
            <w:noWrap w:val="0"/>
            <w:vAlign w:val="center"/>
          </w:tcPr>
          <w:p>
            <w:pPr>
              <w:pStyle w:val="3"/>
              <w:widowControl/>
              <w:outlineLvl w:val="2"/>
              <w:rPr>
                <w:rStyle w:val="5"/>
                <w:rFonts w:ascii="Calibri" w:hAnsi="Calibri" w:eastAsia="宋体" w:cs="Times New Roman"/>
                <w:sz w:val="20"/>
                <w:szCs w:val="20"/>
              </w:rPr>
            </w:pPr>
          </w:p>
        </w:tc>
        <w:tc>
          <w:tcPr>
            <w:tcW w:w="1527" w:type="dxa"/>
            <w:tcBorders>
              <w:top w:val="nil"/>
              <w:left w:val="nil"/>
              <w:bottom w:val="nil"/>
              <w:right w:val="nil"/>
            </w:tcBorders>
            <w:noWrap w:val="0"/>
            <w:vAlign w:val="center"/>
          </w:tcPr>
          <w:p>
            <w:pPr>
              <w:pStyle w:val="3"/>
              <w:widowControl/>
              <w:outlineLvl w:val="2"/>
              <w:rPr>
                <w:rStyle w:val="5"/>
                <w:rFonts w:ascii="Calibri" w:hAnsi="Calibri" w:eastAsia="宋体" w:cs="Times New Roman"/>
                <w:sz w:val="20"/>
                <w:szCs w:val="20"/>
              </w:rPr>
            </w:pPr>
          </w:p>
        </w:tc>
      </w:tr>
    </w:tbl>
    <w:p>
      <w:pPr>
        <w:pStyle w:val="3"/>
        <w:ind w:firstLine="480" w:firstLineChars="200"/>
        <w:rPr>
          <w:rStyle w:val="5"/>
          <w:rFonts w:ascii="Calibri" w:hAnsi="Calibri" w:eastAsia="宋体" w:cs="Times New Roman"/>
          <w:sz w:val="24"/>
          <w:szCs w:val="24"/>
          <w:highlight w:val="none"/>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7"/>
        <w:rPr>
          <w:rStyle w:val="5"/>
          <w:szCs w:val="18"/>
        </w:rPr>
      </w:pPr>
      <w:r>
        <w:rPr>
          <w:rStyle w:val="36"/>
          <w:bCs/>
          <w:kern w:val="0"/>
          <w:szCs w:val="20"/>
        </w:rPr>
        <w:footnoteRef/>
      </w:r>
      <w:r>
        <w:rPr>
          <w:rStyle w:val="5"/>
          <w:szCs w:val="18"/>
        </w:rPr>
        <w:t xml:space="preserve"> </w:t>
      </w:r>
      <w:r>
        <w:rPr>
          <w:rStyle w:val="5"/>
          <w:rFonts w:hint="eastAsia"/>
          <w:kern w:val="0"/>
          <w:sz w:val="18"/>
          <w:szCs w:val="18"/>
        </w:rPr>
        <w:t>本段规定仅适用于</w:t>
      </w:r>
      <w:bookmarkStart w:id="90" w:name="_Toc315861048"/>
      <w:bookmarkStart w:id="91" w:name="_Toc411777490"/>
      <w:r>
        <w:rPr>
          <w:rStyle w:val="5"/>
          <w:rFonts w:hint="eastAsia"/>
          <w:kern w:val="0"/>
          <w:sz w:val="18"/>
          <w:szCs w:val="18"/>
        </w:rPr>
        <w:t>根据《关于发布公路工程从业企业资质名录的通知》</w:t>
      </w:r>
      <w:bookmarkEnd w:id="90"/>
      <w:bookmarkEnd w:id="91"/>
      <w:r>
        <w:rPr>
          <w:rStyle w:val="5"/>
          <w:rFonts w:hint="eastAsia"/>
          <w:kern w:val="0"/>
          <w:sz w:val="18"/>
          <w:szCs w:val="18"/>
        </w:rPr>
        <w:t>（厅公路字〔</w:t>
      </w:r>
      <w:r>
        <w:rPr>
          <w:rStyle w:val="5"/>
          <w:kern w:val="0"/>
          <w:sz w:val="18"/>
          <w:szCs w:val="18"/>
        </w:rPr>
        <w:t>2011</w:t>
      </w:r>
      <w:r>
        <w:rPr>
          <w:rStyle w:val="5"/>
          <w:rFonts w:hint="eastAsia"/>
          <w:kern w:val="0"/>
          <w:sz w:val="18"/>
          <w:szCs w:val="18"/>
        </w:rPr>
        <w:t>〕</w:t>
      </w:r>
      <w:r>
        <w:rPr>
          <w:rStyle w:val="5"/>
          <w:kern w:val="0"/>
          <w:sz w:val="18"/>
          <w:szCs w:val="18"/>
        </w:rPr>
        <w:t>114</w:t>
      </w:r>
      <w:r>
        <w:rPr>
          <w:rStyle w:val="5"/>
          <w:rFonts w:hint="eastAsia"/>
          <w:kern w:val="0"/>
          <w:sz w:val="18"/>
          <w:szCs w:val="18"/>
        </w:rPr>
        <w:t>号）要求，招标人应通过名录对投标人资质条件进行审核的公路施工监理企业。</w:t>
      </w:r>
    </w:p>
  </w:footnote>
  <w:footnote w:id="1">
    <w:p>
      <w:pPr>
        <w:pStyle w:val="37"/>
        <w:spacing w:line="240" w:lineRule="auto"/>
        <w:ind w:firstLine="0"/>
        <w:rPr>
          <w:rStyle w:val="5"/>
        </w:rPr>
      </w:pPr>
      <w:r>
        <w:rPr>
          <w:rStyle w:val="36"/>
        </w:rPr>
        <w:footnoteRef/>
      </w:r>
      <w:r>
        <w:rPr>
          <w:rStyle w:val="5"/>
          <w:rFonts w:hint="eastAsia" w:ascii="黑体" w:hAnsi="黑体" w:eastAsia="黑体"/>
        </w:rPr>
        <w:t>若规定每个投标人只允许中一个标，则同一个投标人在本项目不同标段投标文件中提供的总监理工程师或驻地监理工程师人在满足资格要求的基础上可以重复（或相同）。</w:t>
      </w:r>
    </w:p>
  </w:footnote>
  <w:footnote w:id="2">
    <w:p>
      <w:pPr>
        <w:pStyle w:val="37"/>
        <w:spacing w:line="240" w:lineRule="auto"/>
        <w:ind w:firstLine="0"/>
        <w:rPr>
          <w:rStyle w:val="5"/>
          <w:rFonts w:ascii="黑体" w:hAnsi="黑体" w:eastAsia="黑体" w:cs="黑体"/>
        </w:rPr>
      </w:pPr>
      <w:r>
        <w:rPr>
          <w:rStyle w:val="36"/>
          <w:rFonts w:ascii="华文新魏" w:hAnsi="黑体" w:eastAsia="华文新魏" w:cs="黑体"/>
        </w:rPr>
        <w:footnoteRef/>
      </w:r>
      <w:r>
        <w:rPr>
          <w:rStyle w:val="5"/>
          <w:rFonts w:hint="eastAsia" w:ascii="华文新魏" w:hAnsi="黑体" w:eastAsia="华文新魏" w:cs="黑体"/>
        </w:rPr>
        <w:t xml:space="preserve"> </w:t>
      </w:r>
      <w:r>
        <w:rPr>
          <w:rStyle w:val="5"/>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3">
    <w:p>
      <w:pPr>
        <w:pStyle w:val="37"/>
        <w:spacing w:line="240" w:lineRule="auto"/>
        <w:ind w:firstLine="0"/>
        <w:rPr>
          <w:rStyle w:val="5"/>
          <w:rFonts w:hint="eastAsia" w:ascii="黑体" w:hAnsi="黑体" w:eastAsia="黑体" w:cs="黑体"/>
        </w:rPr>
      </w:pPr>
      <w:r>
        <w:rPr>
          <w:rStyle w:val="36"/>
          <w:rFonts w:ascii="黑体" w:hAnsi="黑体" w:eastAsia="黑体" w:cs="黑体"/>
        </w:rPr>
        <w:footnoteRef/>
      </w:r>
      <w:r>
        <w:rPr>
          <w:rStyle w:val="5"/>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4">
    <w:p>
      <w:pPr>
        <w:pStyle w:val="37"/>
        <w:spacing w:line="240" w:lineRule="auto"/>
        <w:ind w:firstLine="0"/>
        <w:rPr>
          <w:rStyle w:val="5"/>
          <w:rFonts w:hint="eastAsia" w:ascii="华文新魏" w:hAnsi="黑体" w:eastAsia="华文新魏" w:cs="黑体"/>
        </w:rPr>
      </w:pPr>
      <w:r>
        <w:rPr>
          <w:rStyle w:val="36"/>
          <w:rFonts w:ascii="黑体" w:hAnsi="黑体" w:eastAsia="黑体" w:cs="黑体"/>
        </w:rPr>
        <w:footnoteRef/>
      </w:r>
      <w:r>
        <w:rPr>
          <w:rStyle w:val="5"/>
          <w:rFonts w:hint="eastAsia" w:ascii="黑体" w:hAnsi="黑体" w:eastAsia="黑体" w:cs="黑体"/>
        </w:rPr>
        <w:t xml:space="preserve"> 管理，是指不具有出资持股关系的其他单位之间存在的管理与被管理关系。（招标文件中所列“管理”均作本条解释）。</w:t>
      </w:r>
    </w:p>
  </w:footnote>
  <w:footnote w:id="5">
    <w:p>
      <w:pPr>
        <w:pStyle w:val="37"/>
        <w:spacing w:line="240" w:lineRule="auto"/>
        <w:ind w:firstLine="0"/>
        <w:rPr>
          <w:rStyle w:val="5"/>
          <w:rFonts w:hint="eastAsia" w:ascii="华文新魏" w:eastAsia="华文新魏"/>
        </w:rPr>
      </w:pPr>
      <w:r>
        <w:rPr>
          <w:rStyle w:val="36"/>
          <w:rFonts w:ascii="华文新魏" w:eastAsia="华文新魏"/>
        </w:rPr>
        <w:footnoteRef/>
      </w:r>
      <w:r>
        <w:rPr>
          <w:rStyle w:val="5"/>
          <w:rFonts w:hint="eastAsia" w:ascii="华文新魏" w:eastAsia="华文新魏"/>
        </w:rPr>
        <w:t xml:space="preserve"> </w:t>
      </w:r>
      <w:r>
        <w:rPr>
          <w:rStyle w:val="5"/>
          <w:rFonts w:hint="eastAsia" w:ascii="黑体" w:hAnsi="黑体" w:eastAsia="黑体"/>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6">
    <w:p>
      <w:pPr>
        <w:pStyle w:val="37"/>
        <w:spacing w:line="320" w:lineRule="atLeast"/>
        <w:ind w:left="180" w:hanging="180" w:hangingChars="100"/>
        <w:jc w:val="both"/>
        <w:rPr>
          <w:rStyle w:val="5"/>
          <w:rFonts w:hint="eastAsia"/>
          <w:kern w:val="2"/>
          <w:szCs w:val="18"/>
        </w:rPr>
      </w:pPr>
      <w:r>
        <w:rPr>
          <w:rStyle w:val="36"/>
        </w:rPr>
        <w:footnoteRef/>
      </w:r>
      <w:r>
        <w:rPr>
          <w:rStyle w:val="5"/>
          <w:rFonts w:hint="eastAsia" w:ascii="黑体" w:hAnsi="黑体" w:eastAsia="黑体"/>
        </w:rPr>
        <w:t>本款适用于在有关公共资源交易网下载/获取招标文件的项目。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pPr>
        <w:ind w:left="-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4"/>
    <w:multiLevelType w:val="singleLevel"/>
    <w:tmpl w:val="00000004"/>
    <w:lvl w:ilvl="0" w:tentative="0">
      <w:start w:val="5"/>
      <w:numFmt w:val="decimal"/>
      <w:lvlText w:val="%1）"/>
      <w:lvlJc w:val="left"/>
    </w:lvl>
  </w:abstractNum>
  <w:abstractNum w:abstractNumId="4">
    <w:nsid w:val="00000005"/>
    <w:multiLevelType w:val="multilevel"/>
    <w:tmpl w:val="00000005"/>
    <w:lvl w:ilvl="0" w:tentative="0">
      <w:start w:val="3"/>
      <w:numFmt w:val="chineseCounting"/>
      <w:pStyle w:val="2"/>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singleLevel"/>
    <w:tmpl w:val="00000006"/>
    <w:lvl w:ilvl="0" w:tentative="0">
      <w:start w:val="7"/>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shd w:val="clear" w:color="auto" w:fill="auto"/>
        <w:lang w:val="zh-TW" w:eastAsia="zh-TW" w:bidi="zh-TW"/>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556FB"/>
    <w:rsid w:val="10657827"/>
    <w:rsid w:val="1AE3618E"/>
    <w:rsid w:val="1EF52965"/>
    <w:rsid w:val="20C556FB"/>
    <w:rsid w:val="20EE6263"/>
    <w:rsid w:val="7369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numPr>
        <w:ilvl w:val="0"/>
        <w:numId w:val="1"/>
      </w:numPr>
      <w:ind w:firstLine="420"/>
    </w:pPr>
  </w:style>
  <w:style w:type="paragraph" w:customStyle="1" w:styleId="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文本 3_0"/>
    <w:basedOn w:val="7"/>
    <w:unhideWhenUsed/>
    <w:qFormat/>
    <w:uiPriority w:val="99"/>
    <w:rPr>
      <w:rFonts w:ascii="宋体" w:hAnsi="Times New Roman" w:eastAsia="宋体" w:cs="Times New Roman"/>
      <w:sz w:val="24"/>
      <w:szCs w:val="20"/>
    </w:rPr>
  </w:style>
  <w:style w:type="paragraph" w:customStyle="1" w:styleId="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正文_2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正文_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25"/>
    <w:next w:val="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正文首行缩进 2_24"/>
    <w:basedOn w:val="16"/>
    <w:qFormat/>
    <w:uiPriority w:val="0"/>
    <w:pPr>
      <w:spacing w:after="120" w:line="240" w:lineRule="auto"/>
      <w:ind w:left="420" w:leftChars="200" w:firstLine="420" w:firstLineChars="200"/>
    </w:pPr>
    <w:rPr>
      <w:rFonts w:ascii="Times New Roman"/>
      <w:szCs w:val="24"/>
    </w:rPr>
  </w:style>
  <w:style w:type="paragraph" w:customStyle="1" w:styleId="16">
    <w:name w:val="正文文本缩进_25"/>
    <w:basedOn w:val="14"/>
    <w:unhideWhenUsed/>
    <w:qFormat/>
    <w:uiPriority w:val="0"/>
    <w:pPr>
      <w:spacing w:after="120"/>
      <w:ind w:left="420" w:leftChars="200"/>
    </w:pPr>
    <w:rPr>
      <w:szCs w:val="24"/>
    </w:rPr>
  </w:style>
  <w:style w:type="paragraph" w:customStyle="1" w:styleId="17">
    <w:name w:val="正文_26"/>
    <w:next w:val="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首行缩进 2_25"/>
    <w:basedOn w:val="19"/>
    <w:qFormat/>
    <w:uiPriority w:val="0"/>
    <w:pPr>
      <w:spacing w:after="120" w:line="240" w:lineRule="auto"/>
      <w:ind w:left="420" w:leftChars="200" w:firstLine="420" w:firstLineChars="200"/>
    </w:pPr>
    <w:rPr>
      <w:rFonts w:ascii="Times New Roman"/>
      <w:szCs w:val="24"/>
    </w:rPr>
  </w:style>
  <w:style w:type="paragraph" w:customStyle="1" w:styleId="19">
    <w:name w:val="正文文本缩进_26"/>
    <w:basedOn w:val="17"/>
    <w:unhideWhenUsed/>
    <w:qFormat/>
    <w:uiPriority w:val="0"/>
    <w:pPr>
      <w:spacing w:after="120"/>
      <w:ind w:left="420" w:leftChars="200"/>
    </w:pPr>
    <w:rPr>
      <w:szCs w:val="24"/>
    </w:rPr>
  </w:style>
  <w:style w:type="paragraph" w:customStyle="1" w:styleId="20">
    <w:name w:val="正文_3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_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正文_4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6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正文_6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Table Paragraph"/>
    <w:basedOn w:val="3"/>
    <w:qFormat/>
    <w:uiPriority w:val="1"/>
    <w:rPr>
      <w:rFonts w:ascii="宋体" w:hAnsi="宋体" w:eastAsia="宋体" w:cs="宋体"/>
      <w:lang w:val="zh-CN" w:eastAsia="zh-CN" w:bidi="zh-CN"/>
    </w:rPr>
  </w:style>
  <w:style w:type="table" w:customStyle="1" w:styleId="35">
    <w:name w:val="网格型_0"/>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脚注引用_0"/>
    <w:unhideWhenUsed/>
    <w:qFormat/>
    <w:uiPriority w:val="0"/>
    <w:rPr>
      <w:rFonts w:ascii="Times New Roman" w:hAnsi="Times New Roman"/>
      <w:vertAlign w:val="superscript"/>
    </w:rPr>
  </w:style>
  <w:style w:type="paragraph" w:customStyle="1" w:styleId="37">
    <w:name w:val="脚注文本_0"/>
    <w:basedOn w:val="7"/>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10525</Words>
  <Characters>13251</Characters>
  <Lines>0</Lines>
  <Paragraphs>0</Paragraphs>
  <TotalTime>4</TotalTime>
  <ScaleCrop>false</ScaleCrop>
  <LinksUpToDate>false</LinksUpToDate>
  <CharactersWithSpaces>13754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2022-03-09T05:52:00Z</dcterms:created>
  <dc:creator>49515</dc:creator>
  <cp:lastModifiedBy>渡爷</cp:lastModifiedBy>
  <dcterms:modified xsi:type="dcterms:W3CDTF">2022-03-25T04:18:03Z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0AD14B11616349C4B1CC05F5B6B42FC1</vt:lpwstr>
  </property>
</Properties>
</file>